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1EB50" w14:textId="77777777" w:rsidR="008228B3" w:rsidRPr="00011928" w:rsidRDefault="008228B3" w:rsidP="00011928">
      <w:pPr>
        <w:pStyle w:val="leiras"/>
        <w:rPr>
          <w:rFonts w:ascii="Arial" w:hAnsi="Arial" w:cs="Arial"/>
          <w:b/>
          <w:color w:val="1F497D"/>
          <w:sz w:val="40"/>
          <w:szCs w:val="40"/>
        </w:rPr>
      </w:pPr>
      <w:bookmarkStart w:id="0" w:name="_GoBack"/>
      <w:bookmarkEnd w:id="0"/>
    </w:p>
    <w:p w14:paraId="5C0D2AF6" w14:textId="77777777" w:rsidR="008228B3" w:rsidRDefault="008228B3" w:rsidP="00061278"/>
    <w:p w14:paraId="0036037A" w14:textId="77777777" w:rsidR="007D5893" w:rsidRDefault="00B567CB" w:rsidP="002D73DC">
      <w:pPr>
        <w:pStyle w:val="leiras"/>
        <w:spacing w:before="0" w:beforeAutospacing="0" w:after="0" w:afterAutospacing="0"/>
        <w:jc w:val="center"/>
        <w:rPr>
          <w:rFonts w:ascii="Calibri" w:hAnsi="Calibri" w:cs="Arial"/>
          <w:b/>
          <w:color w:val="003366"/>
          <w:sz w:val="40"/>
          <w:szCs w:val="40"/>
          <w:lang w:val="it-IT"/>
        </w:rPr>
      </w:pPr>
      <w:r>
        <w:rPr>
          <w:rFonts w:ascii="Calibri" w:hAnsi="Calibri" w:cs="Arial"/>
          <w:b/>
          <w:noProof/>
          <w:color w:val="003366"/>
          <w:sz w:val="40"/>
          <w:szCs w:val="40"/>
        </w:rPr>
        <w:drawing>
          <wp:inline distT="0" distB="0" distL="0" distR="0" wp14:anchorId="0FF2C722" wp14:editId="6FCE0F2F">
            <wp:extent cx="6646530" cy="215646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610" cy="2159081"/>
                    </a:xfrm>
                    <a:prstGeom prst="rect">
                      <a:avLst/>
                    </a:prstGeom>
                    <a:noFill/>
                    <a:ln>
                      <a:noFill/>
                    </a:ln>
                  </pic:spPr>
                </pic:pic>
              </a:graphicData>
            </a:graphic>
          </wp:inline>
        </w:drawing>
      </w:r>
    </w:p>
    <w:p w14:paraId="33300636" w14:textId="77777777" w:rsidR="003B2639" w:rsidRDefault="003B2639" w:rsidP="007E5FFE">
      <w:pPr>
        <w:jc w:val="center"/>
        <w:rPr>
          <w:rFonts w:ascii="Arial" w:hAnsi="Arial" w:cs="Arial"/>
          <w:b/>
          <w:sz w:val="28"/>
          <w:szCs w:val="28"/>
        </w:rPr>
      </w:pPr>
    </w:p>
    <w:p w14:paraId="546B0382" w14:textId="77777777" w:rsidR="007E5FFE" w:rsidRPr="007E5FFE" w:rsidRDefault="007E5FFE" w:rsidP="007E5FFE">
      <w:pPr>
        <w:jc w:val="center"/>
        <w:rPr>
          <w:rFonts w:ascii="Arial" w:hAnsi="Arial" w:cs="Arial"/>
          <w:b/>
          <w:sz w:val="28"/>
          <w:szCs w:val="28"/>
        </w:rPr>
      </w:pPr>
      <w:r w:rsidRPr="007E5FFE">
        <w:rPr>
          <w:rFonts w:ascii="Arial" w:hAnsi="Arial" w:cs="Arial"/>
          <w:b/>
          <w:sz w:val="28"/>
          <w:szCs w:val="28"/>
        </w:rPr>
        <w:t xml:space="preserve">CROAZIERA DE GRUP: </w:t>
      </w:r>
      <w:r w:rsidR="00EE2085">
        <w:rPr>
          <w:rFonts w:ascii="Arial" w:hAnsi="Arial" w:cs="Arial"/>
          <w:b/>
          <w:sz w:val="28"/>
          <w:szCs w:val="28"/>
        </w:rPr>
        <w:t>CARAIBE</w:t>
      </w:r>
      <w:r w:rsidRPr="007E5FFE">
        <w:rPr>
          <w:rFonts w:ascii="Arial" w:hAnsi="Arial" w:cs="Arial"/>
          <w:b/>
          <w:sz w:val="28"/>
          <w:szCs w:val="28"/>
        </w:rPr>
        <w:t xml:space="preserve"> </w:t>
      </w:r>
    </w:p>
    <w:p w14:paraId="28727BCD" w14:textId="77777777" w:rsidR="00CF5884" w:rsidRDefault="001A489C" w:rsidP="00CF5884">
      <w:pPr>
        <w:jc w:val="center"/>
        <w:rPr>
          <w:rFonts w:ascii="Arial" w:hAnsi="Arial" w:cs="Arial"/>
          <w:b/>
          <w:color w:val="FF0000"/>
          <w:sz w:val="32"/>
          <w:szCs w:val="22"/>
        </w:rPr>
      </w:pPr>
      <w:r w:rsidRPr="00CD6B7C">
        <w:rPr>
          <w:rFonts w:ascii="Arial" w:hAnsi="Arial" w:cs="Arial"/>
          <w:b/>
          <w:color w:val="FF0000"/>
          <w:sz w:val="32"/>
          <w:szCs w:val="22"/>
        </w:rPr>
        <w:t>MSC P</w:t>
      </w:r>
      <w:r w:rsidR="00C5660A">
        <w:rPr>
          <w:rFonts w:ascii="Arial" w:hAnsi="Arial" w:cs="Arial"/>
          <w:b/>
          <w:color w:val="FF0000"/>
          <w:sz w:val="32"/>
          <w:szCs w:val="22"/>
        </w:rPr>
        <w:t>REZIOSA</w:t>
      </w:r>
    </w:p>
    <w:p w14:paraId="4B043EB0" w14:textId="77777777" w:rsidR="00715DD0" w:rsidRPr="00715DD0" w:rsidRDefault="00EE2085" w:rsidP="00715DD0">
      <w:pPr>
        <w:jc w:val="center"/>
        <w:rPr>
          <w:rFonts w:ascii="Arial" w:hAnsi="Arial" w:cs="Arial"/>
          <w:b/>
          <w:color w:val="FF0000"/>
          <w:sz w:val="24"/>
          <w:szCs w:val="24"/>
        </w:rPr>
      </w:pPr>
      <w:r>
        <w:rPr>
          <w:rFonts w:ascii="Arial" w:hAnsi="Arial" w:cs="Arial"/>
          <w:b/>
          <w:color w:val="FF0000"/>
          <w:sz w:val="24"/>
          <w:szCs w:val="24"/>
        </w:rPr>
        <w:t>26.01</w:t>
      </w:r>
      <w:r w:rsidR="00715DD0" w:rsidRPr="00715DD0">
        <w:rPr>
          <w:rFonts w:ascii="Arial" w:hAnsi="Arial" w:cs="Arial"/>
          <w:b/>
          <w:color w:val="FF0000"/>
          <w:sz w:val="24"/>
          <w:szCs w:val="24"/>
        </w:rPr>
        <w:t xml:space="preserve"> – </w:t>
      </w:r>
      <w:r w:rsidR="00C00A64">
        <w:rPr>
          <w:rFonts w:ascii="Arial" w:hAnsi="Arial" w:cs="Arial"/>
          <w:b/>
          <w:color w:val="FF0000"/>
          <w:sz w:val="24"/>
          <w:szCs w:val="24"/>
        </w:rPr>
        <w:t>10</w:t>
      </w:r>
      <w:r w:rsidR="002C70AB">
        <w:rPr>
          <w:rFonts w:ascii="Arial" w:hAnsi="Arial" w:cs="Arial"/>
          <w:b/>
          <w:color w:val="FF0000"/>
          <w:sz w:val="24"/>
          <w:szCs w:val="24"/>
        </w:rPr>
        <w:t>.0</w:t>
      </w:r>
      <w:r>
        <w:rPr>
          <w:rFonts w:ascii="Arial" w:hAnsi="Arial" w:cs="Arial"/>
          <w:b/>
          <w:color w:val="FF0000"/>
          <w:sz w:val="24"/>
          <w:szCs w:val="24"/>
        </w:rPr>
        <w:t>2</w:t>
      </w:r>
      <w:r w:rsidR="002C70AB">
        <w:rPr>
          <w:rFonts w:ascii="Arial" w:hAnsi="Arial" w:cs="Arial"/>
          <w:b/>
          <w:color w:val="FF0000"/>
          <w:sz w:val="24"/>
          <w:szCs w:val="24"/>
        </w:rPr>
        <w:t>.201</w:t>
      </w:r>
      <w:r>
        <w:rPr>
          <w:rFonts w:ascii="Arial" w:hAnsi="Arial" w:cs="Arial"/>
          <w:b/>
          <w:color w:val="FF0000"/>
          <w:sz w:val="24"/>
          <w:szCs w:val="24"/>
        </w:rPr>
        <w:t>9</w:t>
      </w:r>
    </w:p>
    <w:p w14:paraId="7CE5D042" w14:textId="77777777" w:rsidR="00A71F4A" w:rsidRPr="00A71F4A" w:rsidRDefault="00EE2085" w:rsidP="00A71F4A">
      <w:pPr>
        <w:jc w:val="center"/>
        <w:rPr>
          <w:rFonts w:ascii="Arial" w:hAnsi="Arial" w:cs="Arial"/>
          <w:b/>
          <w:sz w:val="24"/>
          <w:szCs w:val="24"/>
        </w:rPr>
      </w:pPr>
      <w:r>
        <w:rPr>
          <w:rFonts w:ascii="Arial" w:hAnsi="Arial" w:cs="Arial"/>
          <w:b/>
          <w:sz w:val="24"/>
          <w:szCs w:val="24"/>
        </w:rPr>
        <w:t>14</w:t>
      </w:r>
      <w:r w:rsidR="00F45860">
        <w:rPr>
          <w:rFonts w:ascii="Arial" w:hAnsi="Arial" w:cs="Arial"/>
          <w:b/>
          <w:sz w:val="24"/>
          <w:szCs w:val="24"/>
        </w:rPr>
        <w:t xml:space="preserve"> nopti</w:t>
      </w:r>
    </w:p>
    <w:p w14:paraId="17736A84" w14:textId="77777777" w:rsidR="00A71F4A" w:rsidRDefault="00A71F4A" w:rsidP="00A71F4A">
      <w:pPr>
        <w:jc w:val="center"/>
        <w:rPr>
          <w:rFonts w:ascii="Arial" w:hAnsi="Arial" w:cs="Arial"/>
          <w:b/>
          <w:color w:val="000000"/>
          <w:sz w:val="22"/>
          <w:szCs w:val="22"/>
        </w:rPr>
      </w:pPr>
    </w:p>
    <w:p w14:paraId="41CA0B37" w14:textId="77777777" w:rsidR="003B2639" w:rsidRDefault="003B2639" w:rsidP="00A71F4A">
      <w:pPr>
        <w:jc w:val="center"/>
        <w:rPr>
          <w:rFonts w:ascii="Arial" w:hAnsi="Arial" w:cs="Arial"/>
          <w:b/>
          <w:color w:val="000000"/>
          <w:sz w:val="22"/>
          <w:szCs w:val="22"/>
        </w:rPr>
      </w:pPr>
    </w:p>
    <w:p w14:paraId="7F1D1ED5" w14:textId="77777777" w:rsidR="003B2639" w:rsidRDefault="003B2639" w:rsidP="00A71F4A">
      <w:pPr>
        <w:jc w:val="center"/>
        <w:rPr>
          <w:rFonts w:ascii="Arial" w:hAnsi="Arial" w:cs="Arial"/>
          <w:b/>
          <w:color w:val="000000"/>
          <w:sz w:val="22"/>
          <w:szCs w:val="22"/>
        </w:rPr>
      </w:pPr>
    </w:p>
    <w:p w14:paraId="1B34DA20" w14:textId="77777777" w:rsidR="001A489C" w:rsidRDefault="001A489C" w:rsidP="001A489C">
      <w:pPr>
        <w:jc w:val="center"/>
        <w:rPr>
          <w:rFonts w:ascii="Arial" w:hAnsi="Arial" w:cs="Arial"/>
          <w:b/>
          <w:color w:val="000000"/>
          <w:sz w:val="22"/>
          <w:szCs w:val="22"/>
        </w:rPr>
      </w:pPr>
      <w:r w:rsidRPr="00A33B41">
        <w:rPr>
          <w:rFonts w:ascii="Arial" w:hAnsi="Arial" w:cs="Arial"/>
          <w:b/>
          <w:color w:val="000000"/>
          <w:sz w:val="22"/>
          <w:szCs w:val="22"/>
        </w:rPr>
        <w:t>Croaziera</w:t>
      </w:r>
      <w:r w:rsidR="002C70AB">
        <w:rPr>
          <w:rFonts w:ascii="Arial" w:hAnsi="Arial" w:cs="Arial"/>
          <w:b/>
          <w:color w:val="000000"/>
          <w:sz w:val="22"/>
          <w:szCs w:val="22"/>
        </w:rPr>
        <w:t xml:space="preserve"> </w:t>
      </w:r>
      <w:r w:rsidR="00EE2085">
        <w:rPr>
          <w:rFonts w:ascii="Arial" w:hAnsi="Arial" w:cs="Arial"/>
          <w:b/>
          <w:color w:val="000000"/>
          <w:sz w:val="22"/>
          <w:szCs w:val="22"/>
        </w:rPr>
        <w:t>14</w:t>
      </w:r>
      <w:r w:rsidR="002C70AB">
        <w:rPr>
          <w:rFonts w:ascii="Arial" w:hAnsi="Arial" w:cs="Arial"/>
          <w:b/>
          <w:color w:val="000000"/>
          <w:sz w:val="22"/>
          <w:szCs w:val="22"/>
        </w:rPr>
        <w:t xml:space="preserve"> nopti</w:t>
      </w:r>
      <w:r w:rsidRPr="00A33B41">
        <w:rPr>
          <w:rFonts w:ascii="Arial" w:hAnsi="Arial" w:cs="Arial"/>
          <w:b/>
          <w:color w:val="000000"/>
          <w:sz w:val="22"/>
          <w:szCs w:val="22"/>
        </w:rPr>
        <w:t>, bilet avion, transfer</w:t>
      </w:r>
      <w:r w:rsidR="00BE5160">
        <w:rPr>
          <w:rFonts w:ascii="Arial" w:hAnsi="Arial" w:cs="Arial"/>
          <w:b/>
          <w:color w:val="000000"/>
          <w:sz w:val="22"/>
          <w:szCs w:val="22"/>
        </w:rPr>
        <w:t>uri</w:t>
      </w:r>
      <w:r w:rsidRPr="00A33B41">
        <w:rPr>
          <w:rFonts w:ascii="Arial" w:hAnsi="Arial" w:cs="Arial"/>
          <w:b/>
          <w:color w:val="000000"/>
          <w:sz w:val="22"/>
          <w:szCs w:val="22"/>
        </w:rPr>
        <w:t>,</w:t>
      </w:r>
      <w:r w:rsidR="001F4EC5" w:rsidRPr="001F4EC5">
        <w:rPr>
          <w:rFonts w:ascii="Arial" w:hAnsi="Arial" w:cs="Arial"/>
          <w:b/>
          <w:color w:val="000000"/>
          <w:sz w:val="22"/>
          <w:szCs w:val="22"/>
        </w:rPr>
        <w:t xml:space="preserve"> </w:t>
      </w:r>
      <w:r w:rsidR="001F4EC5">
        <w:rPr>
          <w:rFonts w:ascii="Arial" w:hAnsi="Arial" w:cs="Arial"/>
          <w:b/>
          <w:color w:val="000000"/>
          <w:sz w:val="22"/>
          <w:szCs w:val="22"/>
        </w:rPr>
        <w:t>insotitor de grup,</w:t>
      </w:r>
      <w:r w:rsidRPr="00A33B41">
        <w:rPr>
          <w:rFonts w:ascii="Arial" w:hAnsi="Arial" w:cs="Arial"/>
          <w:b/>
          <w:color w:val="000000"/>
          <w:sz w:val="22"/>
          <w:szCs w:val="22"/>
        </w:rPr>
        <w:t xml:space="preserve"> taxe portuare si taxe de aeroport incluse!</w:t>
      </w:r>
    </w:p>
    <w:p w14:paraId="55A0C422" w14:textId="77777777" w:rsidR="00A71F4A" w:rsidRDefault="00A71F4A" w:rsidP="001A489C">
      <w:pPr>
        <w:jc w:val="center"/>
        <w:rPr>
          <w:rFonts w:ascii="Arial" w:hAnsi="Arial" w:cs="Arial"/>
          <w:b/>
          <w:color w:val="000000"/>
          <w:sz w:val="22"/>
          <w:szCs w:val="22"/>
        </w:rPr>
      </w:pPr>
    </w:p>
    <w:tbl>
      <w:tblPr>
        <w:tblW w:w="11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2880"/>
        <w:gridCol w:w="2430"/>
        <w:gridCol w:w="2247"/>
      </w:tblGrid>
      <w:tr w:rsidR="00A71F4A" w:rsidRPr="00CF12D9" w14:paraId="4202DC84" w14:textId="77777777" w:rsidTr="00EE2085">
        <w:trPr>
          <w:trHeight w:val="157"/>
          <w:jc w:val="center"/>
        </w:trPr>
        <w:tc>
          <w:tcPr>
            <w:tcW w:w="11128" w:type="dxa"/>
            <w:gridSpan w:val="4"/>
            <w:tcBorders>
              <w:top w:val="single" w:sz="4" w:space="0" w:color="auto"/>
              <w:left w:val="single" w:sz="4" w:space="0" w:color="auto"/>
              <w:bottom w:val="single" w:sz="4" w:space="0" w:color="auto"/>
              <w:right w:val="single" w:sz="4" w:space="0" w:color="auto"/>
            </w:tcBorders>
            <w:vAlign w:val="center"/>
            <w:hideMark/>
          </w:tcPr>
          <w:p w14:paraId="13912345" w14:textId="77777777" w:rsidR="00A71F4A" w:rsidRPr="00CF12D9" w:rsidRDefault="00A71F4A" w:rsidP="00677226">
            <w:pPr>
              <w:jc w:val="center"/>
              <w:rPr>
                <w:rFonts w:ascii="Arial" w:hAnsi="Arial" w:cs="Arial"/>
                <w:b/>
                <w:color w:val="FF0000"/>
              </w:rPr>
            </w:pPr>
            <w:r w:rsidRPr="00CF12D9">
              <w:rPr>
                <w:rFonts w:ascii="Arial" w:hAnsi="Arial" w:cs="Arial"/>
                <w:b/>
                <w:color w:val="FF0000"/>
              </w:rPr>
              <w:t>EURO/ PERSOANA</w:t>
            </w:r>
          </w:p>
        </w:tc>
      </w:tr>
      <w:tr w:rsidR="00EE2085" w:rsidRPr="00CF12D9" w14:paraId="48E23249" w14:textId="77777777" w:rsidTr="00EE2085">
        <w:trPr>
          <w:trHeight w:val="478"/>
          <w:jc w:val="center"/>
        </w:trPr>
        <w:tc>
          <w:tcPr>
            <w:tcW w:w="3571" w:type="dxa"/>
            <w:tcBorders>
              <w:top w:val="single" w:sz="4" w:space="0" w:color="auto"/>
              <w:left w:val="single" w:sz="4" w:space="0" w:color="auto"/>
              <w:bottom w:val="single" w:sz="4" w:space="0" w:color="auto"/>
              <w:right w:val="single" w:sz="4" w:space="0" w:color="auto"/>
            </w:tcBorders>
            <w:vAlign w:val="center"/>
          </w:tcPr>
          <w:p w14:paraId="02D2949D" w14:textId="77777777" w:rsidR="00EE2085" w:rsidRPr="00CF12D9" w:rsidRDefault="00EE2085" w:rsidP="00677226">
            <w:pPr>
              <w:jc w:val="center"/>
              <w:rPr>
                <w:rFonts w:ascii="Arial" w:hAnsi="Arial" w:cs="Arial"/>
                <w:b/>
              </w:rPr>
            </w:pPr>
          </w:p>
          <w:p w14:paraId="639C0AA6" w14:textId="77777777" w:rsidR="00EE2085" w:rsidRPr="00CF12D9" w:rsidRDefault="00EE2085" w:rsidP="00677226">
            <w:pPr>
              <w:jc w:val="center"/>
              <w:rPr>
                <w:rFonts w:ascii="Arial" w:hAnsi="Arial" w:cs="Arial"/>
                <w:b/>
              </w:rPr>
            </w:pPr>
            <w:r w:rsidRPr="00CF12D9">
              <w:rPr>
                <w:rFonts w:ascii="Arial" w:hAnsi="Arial" w:cs="Arial"/>
                <w:b/>
              </w:rPr>
              <w:t>Tarife</w:t>
            </w:r>
          </w:p>
        </w:tc>
        <w:tc>
          <w:tcPr>
            <w:tcW w:w="2880" w:type="dxa"/>
            <w:tcBorders>
              <w:top w:val="single" w:sz="4" w:space="0" w:color="auto"/>
              <w:left w:val="single" w:sz="4" w:space="0" w:color="auto"/>
              <w:bottom w:val="single" w:sz="4" w:space="0" w:color="auto"/>
              <w:right w:val="single" w:sz="4" w:space="0" w:color="auto"/>
            </w:tcBorders>
            <w:vAlign w:val="center"/>
          </w:tcPr>
          <w:p w14:paraId="7451644F" w14:textId="77777777" w:rsidR="00EE2085" w:rsidRPr="00CF12D9" w:rsidRDefault="00EE2085" w:rsidP="00677226">
            <w:pPr>
              <w:jc w:val="center"/>
              <w:rPr>
                <w:rFonts w:ascii="Arial" w:hAnsi="Arial" w:cs="Arial"/>
                <w:b/>
              </w:rPr>
            </w:pPr>
          </w:p>
          <w:p w14:paraId="71823204" w14:textId="77777777" w:rsidR="00EE2085" w:rsidRPr="00CF12D9" w:rsidRDefault="00EE2085" w:rsidP="00677226">
            <w:pPr>
              <w:jc w:val="center"/>
              <w:rPr>
                <w:rFonts w:ascii="Arial" w:hAnsi="Arial" w:cs="Arial"/>
                <w:b/>
              </w:rPr>
            </w:pPr>
            <w:r w:rsidRPr="00CF12D9">
              <w:rPr>
                <w:rFonts w:ascii="Arial" w:hAnsi="Arial" w:cs="Arial"/>
                <w:b/>
              </w:rPr>
              <w:t>Interioara Fantastica</w:t>
            </w:r>
          </w:p>
        </w:tc>
        <w:tc>
          <w:tcPr>
            <w:tcW w:w="2430" w:type="dxa"/>
            <w:tcBorders>
              <w:top w:val="single" w:sz="4" w:space="0" w:color="auto"/>
              <w:left w:val="single" w:sz="4" w:space="0" w:color="auto"/>
              <w:bottom w:val="single" w:sz="4" w:space="0" w:color="auto"/>
              <w:right w:val="single" w:sz="4" w:space="0" w:color="auto"/>
            </w:tcBorders>
            <w:vAlign w:val="center"/>
          </w:tcPr>
          <w:p w14:paraId="2AC5C575" w14:textId="77777777" w:rsidR="00EE2085" w:rsidRPr="00CF12D9" w:rsidRDefault="00EE2085" w:rsidP="00677226">
            <w:pPr>
              <w:jc w:val="center"/>
              <w:rPr>
                <w:rFonts w:ascii="Arial" w:hAnsi="Arial" w:cs="Arial"/>
                <w:b/>
              </w:rPr>
            </w:pPr>
          </w:p>
          <w:p w14:paraId="0034D2AE" w14:textId="77777777" w:rsidR="00EE2085" w:rsidRPr="00CF12D9" w:rsidRDefault="00EE2085" w:rsidP="00677226">
            <w:pPr>
              <w:jc w:val="center"/>
              <w:rPr>
                <w:rFonts w:ascii="Arial" w:hAnsi="Arial" w:cs="Arial"/>
                <w:b/>
              </w:rPr>
            </w:pPr>
            <w:r w:rsidRPr="00CF12D9">
              <w:rPr>
                <w:rFonts w:ascii="Arial" w:hAnsi="Arial" w:cs="Arial"/>
                <w:b/>
              </w:rPr>
              <w:t>Exterioara Fantastica</w:t>
            </w:r>
          </w:p>
        </w:tc>
        <w:tc>
          <w:tcPr>
            <w:tcW w:w="2247" w:type="dxa"/>
            <w:tcBorders>
              <w:top w:val="single" w:sz="4" w:space="0" w:color="auto"/>
              <w:left w:val="single" w:sz="4" w:space="0" w:color="auto"/>
              <w:bottom w:val="single" w:sz="4" w:space="0" w:color="auto"/>
              <w:right w:val="single" w:sz="4" w:space="0" w:color="auto"/>
            </w:tcBorders>
            <w:vAlign w:val="center"/>
          </w:tcPr>
          <w:p w14:paraId="05830108" w14:textId="77777777" w:rsidR="00EE2085" w:rsidRPr="00CF12D9" w:rsidRDefault="00EE2085" w:rsidP="00677226">
            <w:pPr>
              <w:jc w:val="center"/>
              <w:rPr>
                <w:rFonts w:ascii="Arial" w:hAnsi="Arial" w:cs="Arial"/>
                <w:b/>
              </w:rPr>
            </w:pPr>
          </w:p>
          <w:p w14:paraId="0DCB3CA5" w14:textId="77777777" w:rsidR="00EE2085" w:rsidRPr="00CF12D9" w:rsidRDefault="00EE2085" w:rsidP="00677226">
            <w:pPr>
              <w:jc w:val="center"/>
              <w:rPr>
                <w:rFonts w:ascii="Arial" w:hAnsi="Arial" w:cs="Arial"/>
                <w:b/>
              </w:rPr>
            </w:pPr>
            <w:r w:rsidRPr="00CF12D9">
              <w:rPr>
                <w:rFonts w:ascii="Arial" w:hAnsi="Arial" w:cs="Arial"/>
                <w:b/>
              </w:rPr>
              <w:t>Balcon Fantastica</w:t>
            </w:r>
          </w:p>
        </w:tc>
      </w:tr>
      <w:tr w:rsidR="00EE2085" w:rsidRPr="00CF12D9" w14:paraId="37425D57" w14:textId="77777777" w:rsidTr="00EE2085">
        <w:trPr>
          <w:trHeight w:val="283"/>
          <w:jc w:val="center"/>
        </w:trPr>
        <w:tc>
          <w:tcPr>
            <w:tcW w:w="3571" w:type="dxa"/>
            <w:tcBorders>
              <w:top w:val="single" w:sz="4" w:space="0" w:color="auto"/>
              <w:left w:val="single" w:sz="4" w:space="0" w:color="auto"/>
              <w:bottom w:val="single" w:sz="4" w:space="0" w:color="auto"/>
              <w:right w:val="single" w:sz="4" w:space="0" w:color="auto"/>
            </w:tcBorders>
            <w:vAlign w:val="center"/>
          </w:tcPr>
          <w:p w14:paraId="28AFF1DA" w14:textId="77777777" w:rsidR="00EE2085" w:rsidRPr="00CF12D9" w:rsidRDefault="00EE2085" w:rsidP="00677226">
            <w:pPr>
              <w:jc w:val="center"/>
              <w:rPr>
                <w:rFonts w:ascii="Arial" w:hAnsi="Arial" w:cs="Arial"/>
                <w:b/>
                <w:color w:val="FF0000"/>
              </w:rPr>
            </w:pPr>
            <w:r w:rsidRPr="00CF12D9">
              <w:rPr>
                <w:rFonts w:ascii="Arial" w:hAnsi="Arial" w:cs="Arial"/>
                <w:b/>
                <w:color w:val="FF0000"/>
              </w:rPr>
              <w:t>EARLY BOOKING</w:t>
            </w:r>
          </w:p>
          <w:p w14:paraId="00DDF365" w14:textId="77777777" w:rsidR="00EE2085" w:rsidRPr="00715DD0" w:rsidRDefault="00EE2085" w:rsidP="00677226">
            <w:pPr>
              <w:jc w:val="center"/>
              <w:rPr>
                <w:rFonts w:ascii="Arial" w:hAnsi="Arial" w:cs="Arial"/>
                <w:b/>
                <w:sz w:val="18"/>
                <w:szCs w:val="18"/>
              </w:rPr>
            </w:pPr>
            <w:r w:rsidRPr="00715DD0">
              <w:rPr>
                <w:rFonts w:ascii="Arial" w:hAnsi="Arial" w:cs="Arial"/>
                <w:b/>
                <w:sz w:val="18"/>
                <w:szCs w:val="18"/>
              </w:rPr>
              <w:t>(valabil pana la 3</w:t>
            </w:r>
            <w:r>
              <w:rPr>
                <w:rFonts w:ascii="Arial" w:hAnsi="Arial" w:cs="Arial"/>
                <w:b/>
                <w:sz w:val="18"/>
                <w:szCs w:val="18"/>
              </w:rPr>
              <w:t>0 aprilie</w:t>
            </w:r>
            <w:r w:rsidRPr="00715DD0">
              <w:rPr>
                <w:rFonts w:ascii="Arial" w:hAnsi="Arial" w:cs="Arial"/>
                <w:b/>
                <w:sz w:val="18"/>
                <w:szCs w:val="18"/>
              </w:rPr>
              <w:t xml:space="preserve"> 201</w:t>
            </w:r>
            <w:r>
              <w:rPr>
                <w:rFonts w:ascii="Arial" w:hAnsi="Arial" w:cs="Arial"/>
                <w:b/>
                <w:sz w:val="18"/>
                <w:szCs w:val="18"/>
              </w:rPr>
              <w:t>8)</w:t>
            </w:r>
          </w:p>
        </w:tc>
        <w:tc>
          <w:tcPr>
            <w:tcW w:w="2880" w:type="dxa"/>
            <w:tcBorders>
              <w:top w:val="single" w:sz="4" w:space="0" w:color="auto"/>
              <w:left w:val="single" w:sz="4" w:space="0" w:color="auto"/>
              <w:bottom w:val="single" w:sz="4" w:space="0" w:color="auto"/>
              <w:right w:val="single" w:sz="4" w:space="0" w:color="auto"/>
            </w:tcBorders>
            <w:vAlign w:val="center"/>
          </w:tcPr>
          <w:p w14:paraId="5DCF09D6" w14:textId="77777777" w:rsidR="00EE2085" w:rsidRPr="00CF12D9" w:rsidRDefault="00EE2085" w:rsidP="00BB3B01">
            <w:pPr>
              <w:jc w:val="center"/>
              <w:rPr>
                <w:rFonts w:ascii="Arial" w:hAnsi="Arial" w:cs="Arial"/>
                <w:b/>
                <w:color w:val="FF0000"/>
              </w:rPr>
            </w:pPr>
            <w:r w:rsidRPr="00CF12D9">
              <w:rPr>
                <w:rFonts w:ascii="Arial" w:hAnsi="Arial" w:cs="Arial"/>
                <w:b/>
                <w:bCs/>
                <w:color w:val="FF0000"/>
              </w:rPr>
              <w:t xml:space="preserve">€ </w:t>
            </w:r>
            <w:r w:rsidRPr="00EE2085">
              <w:rPr>
                <w:rFonts w:ascii="Arial" w:hAnsi="Arial" w:cs="Arial"/>
                <w:b/>
                <w:bCs/>
                <w:color w:val="FF0000"/>
              </w:rPr>
              <w:t>2199</w:t>
            </w:r>
          </w:p>
        </w:tc>
        <w:tc>
          <w:tcPr>
            <w:tcW w:w="2430" w:type="dxa"/>
            <w:tcBorders>
              <w:top w:val="single" w:sz="4" w:space="0" w:color="auto"/>
              <w:left w:val="single" w:sz="4" w:space="0" w:color="auto"/>
              <w:bottom w:val="single" w:sz="4" w:space="0" w:color="auto"/>
              <w:right w:val="single" w:sz="4" w:space="0" w:color="auto"/>
            </w:tcBorders>
            <w:vAlign w:val="center"/>
          </w:tcPr>
          <w:p w14:paraId="6AB92DA8" w14:textId="77777777" w:rsidR="00EE2085" w:rsidRPr="00CF12D9" w:rsidRDefault="00EE2085" w:rsidP="00BB3B01">
            <w:pPr>
              <w:jc w:val="center"/>
              <w:rPr>
                <w:rFonts w:ascii="Arial" w:hAnsi="Arial" w:cs="Arial"/>
                <w:b/>
                <w:color w:val="FF0000"/>
              </w:rPr>
            </w:pPr>
            <w:r w:rsidRPr="00CF12D9">
              <w:rPr>
                <w:rFonts w:ascii="Arial" w:hAnsi="Arial" w:cs="Arial"/>
                <w:b/>
                <w:bCs/>
                <w:color w:val="FF0000"/>
              </w:rPr>
              <w:t xml:space="preserve">€ </w:t>
            </w:r>
            <w:r w:rsidRPr="00EE2085">
              <w:rPr>
                <w:rFonts w:ascii="Arial" w:hAnsi="Arial" w:cs="Arial"/>
                <w:b/>
                <w:bCs/>
                <w:color w:val="FF0000"/>
              </w:rPr>
              <w:t>2399</w:t>
            </w:r>
          </w:p>
        </w:tc>
        <w:tc>
          <w:tcPr>
            <w:tcW w:w="2247" w:type="dxa"/>
            <w:tcBorders>
              <w:top w:val="single" w:sz="4" w:space="0" w:color="auto"/>
              <w:left w:val="single" w:sz="4" w:space="0" w:color="auto"/>
              <w:bottom w:val="single" w:sz="4" w:space="0" w:color="auto"/>
              <w:right w:val="single" w:sz="4" w:space="0" w:color="auto"/>
            </w:tcBorders>
            <w:vAlign w:val="center"/>
          </w:tcPr>
          <w:p w14:paraId="5D19864F" w14:textId="77777777" w:rsidR="00EE2085" w:rsidRPr="00CF12D9" w:rsidRDefault="00EE2085" w:rsidP="00BB3B01">
            <w:pPr>
              <w:jc w:val="center"/>
              <w:rPr>
                <w:rFonts w:ascii="Arial" w:hAnsi="Arial" w:cs="Arial"/>
                <w:b/>
                <w:color w:val="FF0000"/>
              </w:rPr>
            </w:pPr>
            <w:r w:rsidRPr="00CF12D9">
              <w:rPr>
                <w:rFonts w:ascii="Arial" w:hAnsi="Arial" w:cs="Arial"/>
                <w:b/>
                <w:bCs/>
                <w:color w:val="FF0000"/>
              </w:rPr>
              <w:t xml:space="preserve">€ </w:t>
            </w:r>
            <w:r w:rsidRPr="00EE2085">
              <w:rPr>
                <w:rFonts w:ascii="Arial" w:hAnsi="Arial" w:cs="Arial"/>
                <w:b/>
                <w:bCs/>
                <w:color w:val="FF0000"/>
              </w:rPr>
              <w:t>2599</w:t>
            </w:r>
          </w:p>
        </w:tc>
      </w:tr>
      <w:tr w:rsidR="00EE2085" w:rsidRPr="00CF12D9" w14:paraId="08A2A457" w14:textId="77777777" w:rsidTr="00EE2085">
        <w:trPr>
          <w:trHeight w:val="283"/>
          <w:jc w:val="center"/>
        </w:trPr>
        <w:tc>
          <w:tcPr>
            <w:tcW w:w="3571" w:type="dxa"/>
            <w:tcBorders>
              <w:top w:val="single" w:sz="4" w:space="0" w:color="auto"/>
              <w:left w:val="single" w:sz="4" w:space="0" w:color="auto"/>
              <w:bottom w:val="single" w:sz="4" w:space="0" w:color="auto"/>
              <w:right w:val="single" w:sz="4" w:space="0" w:color="auto"/>
            </w:tcBorders>
            <w:vAlign w:val="center"/>
          </w:tcPr>
          <w:p w14:paraId="0803A7E1" w14:textId="77777777" w:rsidR="00EE2085" w:rsidRPr="00EE2085" w:rsidRDefault="00EE2085" w:rsidP="00EE2085">
            <w:pPr>
              <w:jc w:val="center"/>
              <w:rPr>
                <w:rFonts w:ascii="Arial" w:hAnsi="Arial" w:cs="Arial"/>
                <w:b/>
                <w:color w:val="FF0000"/>
              </w:rPr>
            </w:pPr>
            <w:r w:rsidRPr="00CF12D9">
              <w:rPr>
                <w:rFonts w:ascii="Arial" w:hAnsi="Arial" w:cs="Arial"/>
                <w:b/>
                <w:color w:val="FF0000"/>
              </w:rPr>
              <w:t>STANDARD</w:t>
            </w:r>
          </w:p>
        </w:tc>
        <w:tc>
          <w:tcPr>
            <w:tcW w:w="2880" w:type="dxa"/>
            <w:tcBorders>
              <w:top w:val="single" w:sz="4" w:space="0" w:color="auto"/>
              <w:left w:val="single" w:sz="4" w:space="0" w:color="auto"/>
              <w:bottom w:val="single" w:sz="4" w:space="0" w:color="auto"/>
              <w:right w:val="single" w:sz="4" w:space="0" w:color="auto"/>
            </w:tcBorders>
            <w:vAlign w:val="center"/>
          </w:tcPr>
          <w:p w14:paraId="0F4C0AFA" w14:textId="77777777" w:rsidR="00EE2085" w:rsidRPr="00CF12D9" w:rsidRDefault="00EE2085" w:rsidP="00677226">
            <w:pPr>
              <w:jc w:val="center"/>
              <w:rPr>
                <w:rFonts w:ascii="Arial" w:hAnsi="Arial" w:cs="Arial"/>
                <w:b/>
                <w:color w:val="000000" w:themeColor="text1"/>
              </w:rPr>
            </w:pPr>
            <w:r w:rsidRPr="00CF12D9">
              <w:rPr>
                <w:rFonts w:ascii="Arial" w:hAnsi="Arial" w:cs="Arial"/>
                <w:b/>
                <w:bCs/>
                <w:color w:val="000000" w:themeColor="text1"/>
              </w:rPr>
              <w:t xml:space="preserve">€ </w:t>
            </w:r>
            <w:r w:rsidRPr="00EE2085">
              <w:rPr>
                <w:rFonts w:ascii="Arial" w:hAnsi="Arial" w:cs="Arial"/>
                <w:b/>
                <w:bCs/>
                <w:color w:val="000000" w:themeColor="text1"/>
              </w:rPr>
              <w:t>2299</w:t>
            </w:r>
          </w:p>
        </w:tc>
        <w:tc>
          <w:tcPr>
            <w:tcW w:w="2430" w:type="dxa"/>
            <w:tcBorders>
              <w:top w:val="single" w:sz="4" w:space="0" w:color="auto"/>
              <w:left w:val="single" w:sz="4" w:space="0" w:color="auto"/>
              <w:bottom w:val="single" w:sz="4" w:space="0" w:color="auto"/>
              <w:right w:val="single" w:sz="4" w:space="0" w:color="auto"/>
            </w:tcBorders>
            <w:vAlign w:val="center"/>
          </w:tcPr>
          <w:p w14:paraId="734DE10C" w14:textId="77777777" w:rsidR="00EE2085" w:rsidRPr="00CF12D9" w:rsidRDefault="00EE2085" w:rsidP="00677226">
            <w:pPr>
              <w:jc w:val="center"/>
              <w:rPr>
                <w:rFonts w:ascii="Arial" w:hAnsi="Arial" w:cs="Arial"/>
                <w:b/>
                <w:color w:val="000000" w:themeColor="text1"/>
              </w:rPr>
            </w:pPr>
            <w:r w:rsidRPr="00CF12D9">
              <w:rPr>
                <w:rFonts w:ascii="Arial" w:hAnsi="Arial" w:cs="Arial"/>
                <w:b/>
                <w:bCs/>
                <w:color w:val="000000" w:themeColor="text1"/>
              </w:rPr>
              <w:t xml:space="preserve">€ </w:t>
            </w:r>
            <w:r w:rsidRPr="00EE2085">
              <w:rPr>
                <w:rFonts w:ascii="Arial" w:hAnsi="Arial" w:cs="Arial"/>
                <w:b/>
                <w:bCs/>
                <w:color w:val="000000" w:themeColor="text1"/>
              </w:rPr>
              <w:t>2499</w:t>
            </w:r>
          </w:p>
        </w:tc>
        <w:tc>
          <w:tcPr>
            <w:tcW w:w="2247" w:type="dxa"/>
            <w:tcBorders>
              <w:top w:val="single" w:sz="4" w:space="0" w:color="auto"/>
              <w:left w:val="single" w:sz="4" w:space="0" w:color="auto"/>
              <w:bottom w:val="single" w:sz="4" w:space="0" w:color="auto"/>
              <w:right w:val="single" w:sz="4" w:space="0" w:color="auto"/>
            </w:tcBorders>
            <w:vAlign w:val="center"/>
          </w:tcPr>
          <w:p w14:paraId="0DBF8D76" w14:textId="77777777" w:rsidR="00EE2085" w:rsidRPr="00CF12D9" w:rsidRDefault="00EE2085" w:rsidP="00677226">
            <w:pPr>
              <w:jc w:val="center"/>
              <w:rPr>
                <w:rFonts w:ascii="Arial" w:hAnsi="Arial" w:cs="Arial"/>
                <w:b/>
                <w:color w:val="000000" w:themeColor="text1"/>
              </w:rPr>
            </w:pPr>
            <w:r w:rsidRPr="00CF12D9">
              <w:rPr>
                <w:rFonts w:ascii="Arial" w:hAnsi="Arial" w:cs="Arial"/>
                <w:b/>
                <w:bCs/>
                <w:color w:val="000000" w:themeColor="text1"/>
              </w:rPr>
              <w:t xml:space="preserve">€ </w:t>
            </w:r>
            <w:r w:rsidRPr="00EE2085">
              <w:rPr>
                <w:rFonts w:ascii="Arial" w:hAnsi="Arial" w:cs="Arial"/>
                <w:b/>
                <w:bCs/>
                <w:color w:val="000000" w:themeColor="text1"/>
              </w:rPr>
              <w:t>2699</w:t>
            </w:r>
          </w:p>
        </w:tc>
      </w:tr>
    </w:tbl>
    <w:p w14:paraId="6287411F" w14:textId="77777777" w:rsidR="00892DD8" w:rsidRDefault="00892DD8" w:rsidP="00A71F4A">
      <w:pPr>
        <w:jc w:val="both"/>
        <w:rPr>
          <w:rFonts w:ascii="Arial" w:hAnsi="Arial" w:cs="Arial"/>
          <w:b/>
          <w:bCs/>
          <w:sz w:val="18"/>
          <w:szCs w:val="18"/>
          <w:lang w:val="ro-RO"/>
        </w:rPr>
      </w:pPr>
    </w:p>
    <w:p w14:paraId="79DA1FD8" w14:textId="77777777" w:rsidR="003B2639" w:rsidRDefault="003B2639" w:rsidP="00647262">
      <w:pPr>
        <w:tabs>
          <w:tab w:val="left" w:pos="6696"/>
        </w:tabs>
        <w:rPr>
          <w:rFonts w:ascii="Arial" w:hAnsi="Arial" w:cs="Arial"/>
          <w:b/>
          <w:color w:val="FF0000"/>
        </w:rPr>
      </w:pPr>
    </w:p>
    <w:p w14:paraId="40049CA7" w14:textId="77777777" w:rsidR="003B2639" w:rsidRDefault="003B2639" w:rsidP="00647262">
      <w:pPr>
        <w:tabs>
          <w:tab w:val="left" w:pos="6696"/>
        </w:tabs>
        <w:rPr>
          <w:rFonts w:ascii="Arial" w:hAnsi="Arial" w:cs="Arial"/>
          <w:b/>
          <w:color w:val="FF0000"/>
        </w:rPr>
      </w:pPr>
    </w:p>
    <w:p w14:paraId="0BFA7DD3" w14:textId="77777777" w:rsidR="003B2639" w:rsidRDefault="003B2639" w:rsidP="00647262">
      <w:pPr>
        <w:tabs>
          <w:tab w:val="left" w:pos="6696"/>
        </w:tabs>
        <w:rPr>
          <w:rFonts w:ascii="Arial" w:hAnsi="Arial" w:cs="Arial"/>
          <w:b/>
          <w:color w:val="FF0000"/>
        </w:rPr>
      </w:pPr>
      <w:r>
        <w:rPr>
          <w:rFonts w:ascii="Arial" w:hAnsi="Arial" w:cs="Arial"/>
          <w:b/>
          <w:color w:val="FF0000"/>
        </w:rPr>
        <w:t>Servicii incluse:</w:t>
      </w:r>
    </w:p>
    <w:p w14:paraId="23B9C240" w14:textId="77777777" w:rsidR="00B567CB" w:rsidRDefault="003B2639" w:rsidP="00647262">
      <w:pPr>
        <w:tabs>
          <w:tab w:val="left" w:pos="6696"/>
        </w:tabs>
        <w:rPr>
          <w:rFonts w:ascii="Arial" w:hAnsi="Arial" w:cs="Arial"/>
          <w:color w:val="000000"/>
        </w:rPr>
      </w:pPr>
      <w:r>
        <w:rPr>
          <w:noProof/>
        </w:rPr>
        <w:drawing>
          <wp:anchor distT="0" distB="0" distL="114300" distR="114300" simplePos="0" relativeHeight="251661824" behindDoc="1" locked="0" layoutInCell="1" allowOverlap="1" wp14:anchorId="4F2961E1" wp14:editId="019CCC7C">
            <wp:simplePos x="0" y="0"/>
            <wp:positionH relativeFrom="column">
              <wp:posOffset>3886200</wp:posOffset>
            </wp:positionH>
            <wp:positionV relativeFrom="paragraph">
              <wp:posOffset>8255</wp:posOffset>
            </wp:positionV>
            <wp:extent cx="2924810" cy="2011680"/>
            <wp:effectExtent l="0" t="0" r="8890" b="7620"/>
            <wp:wrapTight wrapText="bothSides">
              <wp:wrapPolygon edited="0">
                <wp:start x="0" y="0"/>
                <wp:lineTo x="0" y="21477"/>
                <wp:lineTo x="21525" y="21477"/>
                <wp:lineTo x="21525" y="0"/>
                <wp:lineTo x="0" y="0"/>
              </wp:wrapPolygon>
            </wp:wrapTight>
            <wp:docPr id="7" name="Picture 7" descr="https://www.mscbook.com/images/dts/images/msc/iti/itin/U8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scbook.com/images/dts/images/msc/iti/itin/U8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81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7CB" w:rsidRPr="00B567CB">
        <w:rPr>
          <w:rFonts w:ascii="Arial" w:hAnsi="Arial" w:cs="Arial"/>
          <w:b/>
          <w:color w:val="FF0000"/>
        </w:rPr>
        <w:t xml:space="preserve">Croaziera: </w:t>
      </w:r>
      <w:r w:rsidR="00BB3B01">
        <w:rPr>
          <w:rFonts w:ascii="Arial" w:hAnsi="Arial" w:cs="Arial"/>
          <w:color w:val="000000"/>
        </w:rPr>
        <w:t>Caraibe</w:t>
      </w:r>
      <w:r w:rsidR="00647262">
        <w:rPr>
          <w:rFonts w:ascii="Arial" w:hAnsi="Arial" w:cs="Arial"/>
          <w:color w:val="000000"/>
        </w:rPr>
        <w:tab/>
      </w:r>
    </w:p>
    <w:p w14:paraId="285DC660" w14:textId="77777777" w:rsidR="00715DD0" w:rsidRPr="00B567CB" w:rsidRDefault="00715DD0" w:rsidP="00B567CB">
      <w:pPr>
        <w:rPr>
          <w:rFonts w:ascii="Arial" w:hAnsi="Arial" w:cs="Arial"/>
          <w:color w:val="000000"/>
        </w:rPr>
      </w:pPr>
      <w:r w:rsidRPr="00BB3B01">
        <w:rPr>
          <w:rFonts w:ascii="Arial" w:hAnsi="Arial" w:cs="Arial"/>
          <w:b/>
          <w:color w:val="000000"/>
        </w:rPr>
        <w:t>Itinerariu:</w:t>
      </w:r>
      <w:r>
        <w:rPr>
          <w:rFonts w:ascii="Arial" w:hAnsi="Arial" w:cs="Arial"/>
          <w:color w:val="000000"/>
        </w:rPr>
        <w:t xml:space="preserve"> </w:t>
      </w:r>
      <w:r w:rsidR="00BB3B01" w:rsidRPr="00BB3B01">
        <w:rPr>
          <w:rFonts w:ascii="Arial" w:hAnsi="Arial" w:cs="Arial"/>
          <w:color w:val="000000"/>
        </w:rPr>
        <w:t>Martini</w:t>
      </w:r>
      <w:r w:rsidR="00BB3B01">
        <w:rPr>
          <w:rFonts w:ascii="Arial" w:hAnsi="Arial" w:cs="Arial"/>
          <w:color w:val="000000"/>
        </w:rPr>
        <w:t xml:space="preserve">ca – </w:t>
      </w:r>
      <w:r w:rsidR="00BB3B01" w:rsidRPr="00BB3B01">
        <w:rPr>
          <w:rFonts w:ascii="Arial" w:hAnsi="Arial" w:cs="Arial"/>
          <w:color w:val="000000"/>
        </w:rPr>
        <w:t>Guadeloupe</w:t>
      </w:r>
      <w:r w:rsidR="00BB3B01">
        <w:rPr>
          <w:rFonts w:ascii="Arial" w:hAnsi="Arial" w:cs="Arial"/>
          <w:color w:val="000000"/>
        </w:rPr>
        <w:t xml:space="preserve"> – Insulele Virgine - </w:t>
      </w:r>
      <w:r w:rsidR="00BB3B01" w:rsidRPr="00BB3B01">
        <w:rPr>
          <w:rFonts w:ascii="Arial" w:hAnsi="Arial" w:cs="Arial"/>
          <w:color w:val="000000"/>
        </w:rPr>
        <w:t>St. Maarten</w:t>
      </w:r>
      <w:r w:rsidR="00BB3B01">
        <w:rPr>
          <w:rFonts w:ascii="Arial" w:hAnsi="Arial" w:cs="Arial"/>
          <w:color w:val="000000"/>
        </w:rPr>
        <w:t xml:space="preserve"> – </w:t>
      </w:r>
      <w:r w:rsidR="00BB3B01" w:rsidRPr="00BB3B01">
        <w:rPr>
          <w:rFonts w:ascii="Arial" w:hAnsi="Arial" w:cs="Arial"/>
          <w:color w:val="000000"/>
        </w:rPr>
        <w:t>Dominica</w:t>
      </w:r>
      <w:r w:rsidR="00BB3B01">
        <w:rPr>
          <w:rFonts w:ascii="Arial" w:hAnsi="Arial" w:cs="Arial"/>
          <w:color w:val="000000"/>
        </w:rPr>
        <w:t xml:space="preserve"> - </w:t>
      </w:r>
      <w:r w:rsidR="00BB3B01" w:rsidRPr="00BB3B01">
        <w:rPr>
          <w:rFonts w:ascii="Arial" w:hAnsi="Arial" w:cs="Arial"/>
          <w:color w:val="000000"/>
        </w:rPr>
        <w:t>St Kitts &amp; Nevis</w:t>
      </w:r>
      <w:r w:rsidR="00BB3B01">
        <w:rPr>
          <w:rFonts w:ascii="Arial" w:hAnsi="Arial" w:cs="Arial"/>
          <w:color w:val="000000"/>
        </w:rPr>
        <w:t xml:space="preserve"> - </w:t>
      </w:r>
      <w:r w:rsidR="00BB3B01" w:rsidRPr="00BB3B01">
        <w:rPr>
          <w:rFonts w:ascii="Arial" w:hAnsi="Arial" w:cs="Arial"/>
          <w:color w:val="000000"/>
        </w:rPr>
        <w:t xml:space="preserve">Antigua </w:t>
      </w:r>
      <w:r w:rsidR="00BB3B01">
        <w:rPr>
          <w:rFonts w:ascii="Arial" w:hAnsi="Arial" w:cs="Arial"/>
          <w:color w:val="000000"/>
        </w:rPr>
        <w:t>&amp;</w:t>
      </w:r>
      <w:r w:rsidR="00BB3B01" w:rsidRPr="00BB3B01">
        <w:rPr>
          <w:rFonts w:ascii="Arial" w:hAnsi="Arial" w:cs="Arial"/>
          <w:color w:val="000000"/>
        </w:rPr>
        <w:t xml:space="preserve"> Barbuda</w:t>
      </w:r>
      <w:r w:rsidR="00BB3B01">
        <w:rPr>
          <w:rFonts w:ascii="Arial" w:hAnsi="Arial" w:cs="Arial"/>
          <w:color w:val="000000"/>
        </w:rPr>
        <w:t xml:space="preserve"> - </w:t>
      </w:r>
      <w:r w:rsidR="00BB3B01" w:rsidRPr="00BB3B01">
        <w:rPr>
          <w:rFonts w:ascii="Arial" w:hAnsi="Arial" w:cs="Arial"/>
          <w:color w:val="000000"/>
        </w:rPr>
        <w:t>Martini</w:t>
      </w:r>
      <w:r w:rsidR="00BB3B01">
        <w:rPr>
          <w:rFonts w:ascii="Arial" w:hAnsi="Arial" w:cs="Arial"/>
          <w:color w:val="000000"/>
        </w:rPr>
        <w:t xml:space="preserve">ca – </w:t>
      </w:r>
      <w:r w:rsidR="00BB3B01" w:rsidRPr="00BB3B01">
        <w:rPr>
          <w:rFonts w:ascii="Arial" w:hAnsi="Arial" w:cs="Arial"/>
          <w:color w:val="000000"/>
        </w:rPr>
        <w:t>Guadeloupe</w:t>
      </w:r>
      <w:r w:rsidR="00BB3B01">
        <w:rPr>
          <w:rFonts w:ascii="Arial" w:hAnsi="Arial" w:cs="Arial"/>
          <w:color w:val="000000"/>
        </w:rPr>
        <w:t xml:space="preserve"> - </w:t>
      </w:r>
      <w:r w:rsidR="00BB3B01" w:rsidRPr="00BB3B01">
        <w:rPr>
          <w:rFonts w:ascii="Arial" w:hAnsi="Arial" w:cs="Arial"/>
          <w:color w:val="000000"/>
        </w:rPr>
        <w:t>Saint Lucia</w:t>
      </w:r>
      <w:r w:rsidR="00BB3B01">
        <w:rPr>
          <w:rFonts w:ascii="Arial" w:hAnsi="Arial" w:cs="Arial"/>
          <w:color w:val="000000"/>
        </w:rPr>
        <w:t xml:space="preserve"> – </w:t>
      </w:r>
      <w:r w:rsidR="00BB3B01" w:rsidRPr="00BB3B01">
        <w:rPr>
          <w:rFonts w:ascii="Arial" w:hAnsi="Arial" w:cs="Arial"/>
          <w:color w:val="000000"/>
        </w:rPr>
        <w:t>Barbados</w:t>
      </w:r>
      <w:r w:rsidR="00BB3B01">
        <w:rPr>
          <w:rFonts w:ascii="Arial" w:hAnsi="Arial" w:cs="Arial"/>
          <w:color w:val="000000"/>
        </w:rPr>
        <w:t xml:space="preserve"> – Trinidat &amp; Tobago – </w:t>
      </w:r>
      <w:r w:rsidR="00BB3B01" w:rsidRPr="00BB3B01">
        <w:rPr>
          <w:rFonts w:ascii="Arial" w:hAnsi="Arial" w:cs="Arial"/>
          <w:color w:val="000000"/>
        </w:rPr>
        <w:t>Grenada</w:t>
      </w:r>
      <w:r w:rsidR="00BB3B01">
        <w:rPr>
          <w:rFonts w:ascii="Arial" w:hAnsi="Arial" w:cs="Arial"/>
          <w:color w:val="000000"/>
        </w:rPr>
        <w:t xml:space="preserve"> - </w:t>
      </w:r>
      <w:r w:rsidR="00BB3B01" w:rsidRPr="00BB3B01">
        <w:rPr>
          <w:rFonts w:ascii="Arial" w:hAnsi="Arial" w:cs="Arial"/>
          <w:color w:val="000000"/>
        </w:rPr>
        <w:t>St Vincent &amp; The Grenadines</w:t>
      </w:r>
      <w:r w:rsidR="00BB3B01">
        <w:rPr>
          <w:rFonts w:ascii="Arial" w:hAnsi="Arial" w:cs="Arial"/>
          <w:color w:val="000000"/>
        </w:rPr>
        <w:t xml:space="preserve"> - </w:t>
      </w:r>
      <w:r w:rsidR="00A30FC0">
        <w:rPr>
          <w:rFonts w:ascii="Arial" w:hAnsi="Arial" w:cs="Arial"/>
          <w:color w:val="000000"/>
        </w:rPr>
        <w:t>Martinica</w:t>
      </w:r>
    </w:p>
    <w:p w14:paraId="30902266" w14:textId="77777777" w:rsidR="00B567CB" w:rsidRPr="00B567CB" w:rsidRDefault="00B567CB" w:rsidP="00B567CB">
      <w:pPr>
        <w:rPr>
          <w:rFonts w:ascii="Arial" w:hAnsi="Arial" w:cs="Arial"/>
          <w:color w:val="000000"/>
        </w:rPr>
      </w:pPr>
      <w:r w:rsidRPr="00B567CB">
        <w:rPr>
          <w:rFonts w:ascii="Arial" w:hAnsi="Arial" w:cs="Arial"/>
          <w:b/>
          <w:color w:val="FF0000"/>
        </w:rPr>
        <w:t>Avion:</w:t>
      </w:r>
      <w:r w:rsidR="00BB3B01">
        <w:rPr>
          <w:rFonts w:ascii="Arial" w:hAnsi="Arial" w:cs="Arial"/>
          <w:color w:val="000000"/>
        </w:rPr>
        <w:t xml:space="preserve"> Compania AIR FRANCE</w:t>
      </w:r>
    </w:p>
    <w:p w14:paraId="24846E82" w14:textId="77777777" w:rsidR="00B567CB" w:rsidRDefault="00BB3B01" w:rsidP="00B567CB">
      <w:pPr>
        <w:rPr>
          <w:rFonts w:ascii="Arial" w:hAnsi="Arial" w:cs="Arial"/>
          <w:color w:val="000000"/>
        </w:rPr>
      </w:pPr>
      <w:r>
        <w:rPr>
          <w:rFonts w:ascii="Arial" w:hAnsi="Arial" w:cs="Arial"/>
          <w:color w:val="000000"/>
        </w:rPr>
        <w:t>26</w:t>
      </w:r>
      <w:r w:rsidR="00B567CB" w:rsidRPr="00B567CB">
        <w:rPr>
          <w:rFonts w:ascii="Arial" w:hAnsi="Arial" w:cs="Arial"/>
          <w:color w:val="000000"/>
        </w:rPr>
        <w:t>.0</w:t>
      </w:r>
      <w:r>
        <w:rPr>
          <w:rFonts w:ascii="Arial" w:hAnsi="Arial" w:cs="Arial"/>
          <w:color w:val="000000"/>
        </w:rPr>
        <w:t>1</w:t>
      </w:r>
      <w:r w:rsidR="00B567CB" w:rsidRPr="00B567CB">
        <w:rPr>
          <w:rFonts w:ascii="Arial" w:hAnsi="Arial" w:cs="Arial"/>
          <w:color w:val="000000"/>
        </w:rPr>
        <w:t xml:space="preserve"> </w:t>
      </w:r>
      <w:r w:rsidR="003B2639">
        <w:rPr>
          <w:rFonts w:ascii="Arial" w:hAnsi="Arial" w:cs="Arial"/>
          <w:color w:val="000000"/>
        </w:rPr>
        <w:t xml:space="preserve">Otopeni, </w:t>
      </w:r>
      <w:r w:rsidR="00B567CB" w:rsidRPr="00B567CB">
        <w:rPr>
          <w:rFonts w:ascii="Arial" w:hAnsi="Arial" w:cs="Arial"/>
          <w:color w:val="000000"/>
        </w:rPr>
        <w:t xml:space="preserve">Bucuresti </w:t>
      </w:r>
      <w:r w:rsidRPr="00BB3B01">
        <w:rPr>
          <w:rFonts w:ascii="Arial" w:hAnsi="Arial" w:cs="Arial"/>
          <w:color w:val="000000"/>
        </w:rPr>
        <w:t xml:space="preserve">06:50 </w:t>
      </w:r>
      <w:r w:rsidR="00B567CB" w:rsidRPr="00B567CB">
        <w:rPr>
          <w:rFonts w:ascii="Arial" w:hAnsi="Arial" w:cs="Arial"/>
          <w:color w:val="000000"/>
        </w:rPr>
        <w:t xml:space="preserve">– </w:t>
      </w:r>
      <w:r w:rsidRPr="00BB3B01">
        <w:rPr>
          <w:rFonts w:ascii="Arial" w:hAnsi="Arial" w:cs="Arial"/>
          <w:color w:val="000000"/>
        </w:rPr>
        <w:t>Charles De Gaulle</w:t>
      </w:r>
      <w:r>
        <w:rPr>
          <w:rFonts w:ascii="Arial" w:hAnsi="Arial" w:cs="Arial"/>
          <w:color w:val="000000"/>
        </w:rPr>
        <w:t xml:space="preserve">, Paris </w:t>
      </w:r>
      <w:r w:rsidRPr="00BB3B01">
        <w:rPr>
          <w:rFonts w:ascii="Arial" w:hAnsi="Arial" w:cs="Arial"/>
          <w:color w:val="000000"/>
        </w:rPr>
        <w:t>09:10</w:t>
      </w:r>
    </w:p>
    <w:p w14:paraId="079047B3" w14:textId="77777777" w:rsidR="00BB3B01" w:rsidRDefault="00BB3B01" w:rsidP="00B567CB">
      <w:pPr>
        <w:rPr>
          <w:rFonts w:ascii="Arial" w:hAnsi="Arial" w:cs="Arial"/>
          <w:color w:val="000000"/>
        </w:rPr>
      </w:pPr>
      <w:r>
        <w:rPr>
          <w:rFonts w:ascii="Arial" w:hAnsi="Arial" w:cs="Arial"/>
          <w:color w:val="000000"/>
        </w:rPr>
        <w:t>26.01</w:t>
      </w:r>
      <w:r w:rsidRPr="00BB3B01">
        <w:t xml:space="preserve"> </w:t>
      </w:r>
      <w:r w:rsidRPr="00BB3B01">
        <w:rPr>
          <w:rFonts w:ascii="Arial" w:hAnsi="Arial" w:cs="Arial"/>
          <w:color w:val="000000"/>
        </w:rPr>
        <w:t>Orly</w:t>
      </w:r>
      <w:r>
        <w:rPr>
          <w:rFonts w:ascii="Arial" w:hAnsi="Arial" w:cs="Arial"/>
          <w:color w:val="000000"/>
        </w:rPr>
        <w:t xml:space="preserve">, </w:t>
      </w:r>
      <w:r w:rsidRPr="00BB3B01">
        <w:rPr>
          <w:rFonts w:ascii="Arial" w:hAnsi="Arial" w:cs="Arial"/>
          <w:color w:val="000000"/>
        </w:rPr>
        <w:t>Paris</w:t>
      </w:r>
      <w:r>
        <w:rPr>
          <w:rFonts w:ascii="Arial" w:hAnsi="Arial" w:cs="Arial"/>
          <w:color w:val="000000"/>
        </w:rPr>
        <w:t xml:space="preserve"> </w:t>
      </w:r>
      <w:r w:rsidRPr="00BB3B01">
        <w:rPr>
          <w:rFonts w:ascii="Arial" w:hAnsi="Arial" w:cs="Arial"/>
          <w:color w:val="000000"/>
        </w:rPr>
        <w:t>13:15</w:t>
      </w:r>
      <w:r>
        <w:rPr>
          <w:rFonts w:ascii="Arial" w:hAnsi="Arial" w:cs="Arial"/>
          <w:color w:val="000000"/>
        </w:rPr>
        <w:t xml:space="preserve"> - </w:t>
      </w:r>
      <w:r w:rsidRPr="00BB3B01">
        <w:rPr>
          <w:rFonts w:ascii="Arial" w:hAnsi="Arial" w:cs="Arial"/>
          <w:color w:val="000000"/>
        </w:rPr>
        <w:t>Fort-De-France, Martinique</w:t>
      </w:r>
      <w:r>
        <w:rPr>
          <w:rFonts w:ascii="Arial" w:hAnsi="Arial" w:cs="Arial"/>
          <w:color w:val="000000"/>
        </w:rPr>
        <w:t xml:space="preserve"> </w:t>
      </w:r>
      <w:r w:rsidRPr="00BB3B01">
        <w:rPr>
          <w:rFonts w:ascii="Arial" w:hAnsi="Arial" w:cs="Arial"/>
          <w:color w:val="000000"/>
        </w:rPr>
        <w:t>17:00</w:t>
      </w:r>
    </w:p>
    <w:p w14:paraId="451B42AB" w14:textId="0D5168B9" w:rsidR="00BB3B01" w:rsidRDefault="003B2639" w:rsidP="00B567CB">
      <w:pPr>
        <w:rPr>
          <w:rFonts w:ascii="Arial" w:hAnsi="Arial" w:cs="Arial"/>
          <w:color w:val="000000"/>
        </w:rPr>
      </w:pPr>
      <w:r>
        <w:rPr>
          <w:rFonts w:ascii="Arial" w:hAnsi="Arial" w:cs="Arial"/>
          <w:color w:val="000000"/>
        </w:rPr>
        <w:t xml:space="preserve">09.02 </w:t>
      </w:r>
      <w:r w:rsidRPr="003B2639">
        <w:rPr>
          <w:rFonts w:ascii="Arial" w:hAnsi="Arial" w:cs="Arial"/>
          <w:color w:val="000000"/>
        </w:rPr>
        <w:t>Fort-De-France, Martinique</w:t>
      </w:r>
      <w:r>
        <w:rPr>
          <w:rFonts w:ascii="Arial" w:hAnsi="Arial" w:cs="Arial"/>
          <w:color w:val="000000"/>
        </w:rPr>
        <w:t xml:space="preserve"> </w:t>
      </w:r>
      <w:r w:rsidR="00683F90">
        <w:rPr>
          <w:rFonts w:ascii="Arial" w:hAnsi="Arial" w:cs="Arial"/>
          <w:color w:val="000000"/>
        </w:rPr>
        <w:t>22</w:t>
      </w:r>
      <w:r w:rsidRPr="003B2639">
        <w:rPr>
          <w:rFonts w:ascii="Arial" w:hAnsi="Arial" w:cs="Arial"/>
          <w:color w:val="000000"/>
        </w:rPr>
        <w:t>:10</w:t>
      </w:r>
      <w:r>
        <w:rPr>
          <w:rFonts w:ascii="Arial" w:hAnsi="Arial" w:cs="Arial"/>
          <w:color w:val="000000"/>
        </w:rPr>
        <w:t xml:space="preserve"> - </w:t>
      </w:r>
      <w:r w:rsidRPr="003B2639">
        <w:rPr>
          <w:rFonts w:ascii="Arial" w:hAnsi="Arial" w:cs="Arial"/>
          <w:color w:val="000000"/>
        </w:rPr>
        <w:t>Orly, Paris</w:t>
      </w:r>
      <w:r>
        <w:rPr>
          <w:rFonts w:ascii="Arial" w:hAnsi="Arial" w:cs="Arial"/>
          <w:color w:val="000000"/>
        </w:rPr>
        <w:t xml:space="preserve"> </w:t>
      </w:r>
      <w:r w:rsidR="00683F90">
        <w:rPr>
          <w:rFonts w:ascii="Arial" w:hAnsi="Arial" w:cs="Arial"/>
          <w:color w:val="000000"/>
        </w:rPr>
        <w:t>11</w:t>
      </w:r>
      <w:r w:rsidRPr="003B2639">
        <w:rPr>
          <w:rFonts w:ascii="Arial" w:hAnsi="Arial" w:cs="Arial"/>
          <w:color w:val="000000"/>
        </w:rPr>
        <w:t>:</w:t>
      </w:r>
      <w:r w:rsidR="00683F90">
        <w:rPr>
          <w:rFonts w:ascii="Arial" w:hAnsi="Arial" w:cs="Arial"/>
          <w:color w:val="000000"/>
        </w:rPr>
        <w:t>30</w:t>
      </w:r>
      <w:r>
        <w:rPr>
          <w:rFonts w:ascii="Arial" w:hAnsi="Arial" w:cs="Arial"/>
          <w:color w:val="000000"/>
        </w:rPr>
        <w:t xml:space="preserve"> (+1)</w:t>
      </w:r>
    </w:p>
    <w:p w14:paraId="41D96D24" w14:textId="1D505BC4" w:rsidR="003B2639" w:rsidRDefault="003B2639" w:rsidP="00B567CB">
      <w:pPr>
        <w:rPr>
          <w:rFonts w:ascii="Arial" w:hAnsi="Arial" w:cs="Arial"/>
          <w:color w:val="000000"/>
        </w:rPr>
      </w:pPr>
      <w:r>
        <w:rPr>
          <w:rFonts w:ascii="Arial" w:hAnsi="Arial" w:cs="Arial"/>
          <w:color w:val="000000"/>
        </w:rPr>
        <w:t xml:space="preserve">10.02 </w:t>
      </w:r>
      <w:r w:rsidRPr="003B2639">
        <w:rPr>
          <w:rFonts w:ascii="Arial" w:hAnsi="Arial" w:cs="Arial"/>
          <w:color w:val="000000"/>
        </w:rPr>
        <w:t>Charles De Gaulle, Paris</w:t>
      </w:r>
      <w:r>
        <w:rPr>
          <w:rFonts w:ascii="Arial" w:hAnsi="Arial" w:cs="Arial"/>
          <w:color w:val="000000"/>
        </w:rPr>
        <w:t xml:space="preserve"> </w:t>
      </w:r>
      <w:r w:rsidRPr="003B2639">
        <w:rPr>
          <w:rFonts w:ascii="Arial" w:hAnsi="Arial" w:cs="Arial"/>
          <w:color w:val="000000"/>
        </w:rPr>
        <w:t>1</w:t>
      </w:r>
      <w:r w:rsidR="00683F90">
        <w:rPr>
          <w:rFonts w:ascii="Arial" w:hAnsi="Arial" w:cs="Arial"/>
          <w:color w:val="000000"/>
        </w:rPr>
        <w:t>8</w:t>
      </w:r>
      <w:r w:rsidRPr="003B2639">
        <w:rPr>
          <w:rFonts w:ascii="Arial" w:hAnsi="Arial" w:cs="Arial"/>
          <w:color w:val="000000"/>
        </w:rPr>
        <w:t>:</w:t>
      </w:r>
      <w:r w:rsidR="00683F90">
        <w:rPr>
          <w:rFonts w:ascii="Arial" w:hAnsi="Arial" w:cs="Arial"/>
          <w:color w:val="000000"/>
        </w:rPr>
        <w:t>1</w:t>
      </w:r>
      <w:r w:rsidRPr="003B2639">
        <w:rPr>
          <w:rFonts w:ascii="Arial" w:hAnsi="Arial" w:cs="Arial"/>
          <w:color w:val="000000"/>
        </w:rPr>
        <w:t>5</w:t>
      </w:r>
      <w:r>
        <w:rPr>
          <w:rFonts w:ascii="Arial" w:hAnsi="Arial" w:cs="Arial"/>
          <w:color w:val="000000"/>
        </w:rPr>
        <w:t xml:space="preserve"> – Otopeni, Bucuresti </w:t>
      </w:r>
      <w:r w:rsidR="00683F90">
        <w:rPr>
          <w:rFonts w:ascii="Arial" w:hAnsi="Arial" w:cs="Arial"/>
          <w:color w:val="000000"/>
        </w:rPr>
        <w:t>22:</w:t>
      </w:r>
      <w:r w:rsidRPr="003B2639">
        <w:rPr>
          <w:rFonts w:ascii="Arial" w:hAnsi="Arial" w:cs="Arial"/>
          <w:color w:val="000000"/>
        </w:rPr>
        <w:t>1</w:t>
      </w:r>
      <w:r w:rsidR="00683F90">
        <w:rPr>
          <w:rFonts w:ascii="Arial" w:hAnsi="Arial" w:cs="Arial"/>
          <w:color w:val="000000"/>
        </w:rPr>
        <w:t>0</w:t>
      </w:r>
    </w:p>
    <w:p w14:paraId="4D3CE1CF" w14:textId="77777777" w:rsidR="003B2639" w:rsidRPr="003B2639" w:rsidRDefault="003B2639" w:rsidP="00B567CB">
      <w:pPr>
        <w:rPr>
          <w:rFonts w:ascii="Arial" w:hAnsi="Arial" w:cs="Arial"/>
          <w:b/>
          <w:i/>
          <w:color w:val="000000"/>
          <w:sz w:val="18"/>
        </w:rPr>
      </w:pPr>
      <w:r w:rsidRPr="003B2639">
        <w:rPr>
          <w:rFonts w:ascii="Arial" w:hAnsi="Arial" w:cs="Arial"/>
          <w:b/>
          <w:i/>
          <w:color w:val="000000"/>
          <w:sz w:val="18"/>
        </w:rPr>
        <w:t>Orarul de zbor poate suferi modificari!</w:t>
      </w:r>
    </w:p>
    <w:p w14:paraId="33AF92F9" w14:textId="77777777" w:rsidR="00B567CB" w:rsidRPr="00B567CB" w:rsidRDefault="00B567CB" w:rsidP="00B567CB">
      <w:pPr>
        <w:rPr>
          <w:rFonts w:ascii="Arial" w:hAnsi="Arial" w:cs="Arial"/>
          <w:color w:val="000000"/>
        </w:rPr>
      </w:pPr>
      <w:r w:rsidRPr="00B567CB">
        <w:rPr>
          <w:rFonts w:ascii="Arial" w:hAnsi="Arial" w:cs="Arial"/>
          <w:b/>
          <w:color w:val="FF0000"/>
        </w:rPr>
        <w:t>Transferuri:</w:t>
      </w:r>
      <w:r w:rsidR="003B2639">
        <w:rPr>
          <w:rFonts w:ascii="Arial" w:hAnsi="Arial" w:cs="Arial"/>
          <w:color w:val="000000"/>
        </w:rPr>
        <w:t xml:space="preserve"> aeroport – </w:t>
      </w:r>
      <w:r w:rsidRPr="00B567CB">
        <w:rPr>
          <w:rFonts w:ascii="Arial" w:hAnsi="Arial" w:cs="Arial"/>
          <w:color w:val="000000"/>
        </w:rPr>
        <w:t>port –aeroport</w:t>
      </w:r>
    </w:p>
    <w:p w14:paraId="71A62CF3" w14:textId="77777777" w:rsidR="00B567CB" w:rsidRPr="00B567CB" w:rsidRDefault="00B567CB" w:rsidP="00B567CB">
      <w:pPr>
        <w:rPr>
          <w:rFonts w:ascii="Arial" w:hAnsi="Arial" w:cs="Arial"/>
          <w:color w:val="000000"/>
        </w:rPr>
      </w:pPr>
      <w:r w:rsidRPr="00B567CB">
        <w:rPr>
          <w:rFonts w:ascii="Arial" w:hAnsi="Arial" w:cs="Arial"/>
          <w:b/>
          <w:color w:val="FF0000"/>
        </w:rPr>
        <w:t>Insotitor de grup</w:t>
      </w:r>
      <w:r w:rsidRPr="00B567CB">
        <w:rPr>
          <w:rFonts w:ascii="Arial" w:hAnsi="Arial" w:cs="Arial"/>
          <w:color w:val="000000"/>
        </w:rPr>
        <w:t xml:space="preserve"> (limba romana)</w:t>
      </w:r>
    </w:p>
    <w:p w14:paraId="0F1765F5" w14:textId="77777777" w:rsidR="00892DD8" w:rsidRDefault="00892DD8" w:rsidP="00A71F4A">
      <w:pPr>
        <w:jc w:val="both"/>
        <w:rPr>
          <w:rFonts w:ascii="Arial" w:hAnsi="Arial" w:cs="Arial"/>
          <w:b/>
          <w:bCs/>
          <w:sz w:val="18"/>
          <w:szCs w:val="18"/>
          <w:lang w:val="ro-RO"/>
        </w:rPr>
      </w:pPr>
    </w:p>
    <w:p w14:paraId="0FAF2F44" w14:textId="77777777" w:rsidR="00EE2085" w:rsidRDefault="00EE2085" w:rsidP="00647262">
      <w:pPr>
        <w:jc w:val="both"/>
        <w:rPr>
          <w:rFonts w:ascii="Arial" w:hAnsi="Arial" w:cs="Arial"/>
          <w:bCs/>
          <w:sz w:val="18"/>
          <w:szCs w:val="18"/>
          <w:lang w:val="ro-RO"/>
        </w:rPr>
      </w:pPr>
    </w:p>
    <w:p w14:paraId="4EB4ED36" w14:textId="77777777" w:rsidR="00EE2085" w:rsidRDefault="00EE2085" w:rsidP="00647262">
      <w:pPr>
        <w:jc w:val="both"/>
        <w:rPr>
          <w:rFonts w:ascii="Arial" w:hAnsi="Arial" w:cs="Arial"/>
          <w:bCs/>
          <w:sz w:val="18"/>
          <w:szCs w:val="18"/>
          <w:lang w:val="ro-RO"/>
        </w:rPr>
      </w:pPr>
    </w:p>
    <w:p w14:paraId="0DFD2296" w14:textId="77777777" w:rsidR="003B2639" w:rsidRDefault="003B2639" w:rsidP="00647262">
      <w:pPr>
        <w:jc w:val="both"/>
        <w:rPr>
          <w:rFonts w:ascii="Arial" w:hAnsi="Arial" w:cs="Arial"/>
          <w:bCs/>
          <w:sz w:val="18"/>
          <w:szCs w:val="18"/>
          <w:lang w:val="ro-RO"/>
        </w:rPr>
      </w:pPr>
    </w:p>
    <w:p w14:paraId="43249288" w14:textId="77777777" w:rsidR="003B2639" w:rsidRDefault="003B2639" w:rsidP="00647262">
      <w:pPr>
        <w:jc w:val="both"/>
        <w:rPr>
          <w:rFonts w:ascii="Arial" w:hAnsi="Arial" w:cs="Arial"/>
          <w:bCs/>
          <w:sz w:val="18"/>
          <w:szCs w:val="18"/>
          <w:lang w:val="ro-RO"/>
        </w:rPr>
      </w:pPr>
    </w:p>
    <w:p w14:paraId="6D165487" w14:textId="77777777" w:rsidR="003B2639" w:rsidRDefault="003B2639" w:rsidP="00647262">
      <w:pPr>
        <w:jc w:val="both"/>
        <w:rPr>
          <w:rFonts w:ascii="Arial" w:hAnsi="Arial" w:cs="Arial"/>
          <w:bCs/>
          <w:sz w:val="18"/>
          <w:szCs w:val="18"/>
          <w:lang w:val="ro-RO"/>
        </w:rPr>
      </w:pPr>
    </w:p>
    <w:p w14:paraId="0CB5B92E" w14:textId="77777777" w:rsidR="003B2639" w:rsidRDefault="003B2639" w:rsidP="00647262">
      <w:pPr>
        <w:jc w:val="both"/>
        <w:rPr>
          <w:rFonts w:ascii="Arial" w:hAnsi="Arial" w:cs="Arial"/>
          <w:bCs/>
          <w:sz w:val="18"/>
          <w:szCs w:val="18"/>
          <w:lang w:val="ro-RO"/>
        </w:rPr>
      </w:pPr>
    </w:p>
    <w:p w14:paraId="328DD02F" w14:textId="77777777" w:rsidR="003B2639" w:rsidRDefault="003B2639" w:rsidP="00647262">
      <w:pPr>
        <w:jc w:val="both"/>
        <w:rPr>
          <w:rFonts w:ascii="Arial" w:hAnsi="Arial" w:cs="Arial"/>
          <w:bCs/>
          <w:sz w:val="18"/>
          <w:szCs w:val="18"/>
          <w:lang w:val="ro-RO"/>
        </w:rPr>
      </w:pPr>
    </w:p>
    <w:p w14:paraId="057876F1" w14:textId="77777777" w:rsidR="003B2639" w:rsidRDefault="003B2639" w:rsidP="00647262">
      <w:pPr>
        <w:jc w:val="both"/>
        <w:rPr>
          <w:rFonts w:ascii="Arial" w:hAnsi="Arial" w:cs="Arial"/>
          <w:bCs/>
          <w:sz w:val="18"/>
          <w:szCs w:val="18"/>
          <w:lang w:val="ro-RO"/>
        </w:rPr>
      </w:pPr>
    </w:p>
    <w:p w14:paraId="7977A32F" w14:textId="77777777" w:rsidR="003B2639" w:rsidRDefault="003B2639" w:rsidP="00647262">
      <w:pPr>
        <w:jc w:val="both"/>
        <w:rPr>
          <w:rFonts w:ascii="Arial" w:hAnsi="Arial" w:cs="Arial"/>
          <w:bCs/>
          <w:sz w:val="18"/>
          <w:szCs w:val="18"/>
          <w:lang w:val="ro-RO"/>
        </w:rPr>
      </w:pPr>
    </w:p>
    <w:p w14:paraId="7DBC45A5" w14:textId="77777777" w:rsidR="003B2639" w:rsidRDefault="003B2639" w:rsidP="00647262">
      <w:pPr>
        <w:jc w:val="both"/>
        <w:rPr>
          <w:rFonts w:ascii="Arial" w:hAnsi="Arial" w:cs="Arial"/>
          <w:bCs/>
          <w:sz w:val="18"/>
          <w:szCs w:val="18"/>
          <w:lang w:val="ro-RO"/>
        </w:rPr>
      </w:pPr>
    </w:p>
    <w:p w14:paraId="3AC8C9A5" w14:textId="77777777" w:rsidR="003B2639" w:rsidRDefault="003B2639" w:rsidP="00647262">
      <w:pPr>
        <w:jc w:val="both"/>
        <w:rPr>
          <w:rFonts w:ascii="Arial" w:hAnsi="Arial" w:cs="Arial"/>
          <w:bCs/>
          <w:sz w:val="18"/>
          <w:szCs w:val="18"/>
          <w:lang w:val="ro-RO"/>
        </w:rPr>
      </w:pPr>
    </w:p>
    <w:p w14:paraId="43EC9EC6" w14:textId="77777777" w:rsidR="003B2639" w:rsidRDefault="003B2639" w:rsidP="00647262">
      <w:pPr>
        <w:jc w:val="both"/>
        <w:rPr>
          <w:rFonts w:ascii="Arial" w:hAnsi="Arial" w:cs="Arial"/>
          <w:bCs/>
          <w:sz w:val="18"/>
          <w:szCs w:val="18"/>
          <w:lang w:val="ro-RO"/>
        </w:rPr>
      </w:pPr>
    </w:p>
    <w:p w14:paraId="6793F7FB" w14:textId="77777777" w:rsidR="003B2639" w:rsidRDefault="003B2639" w:rsidP="00647262">
      <w:pPr>
        <w:jc w:val="both"/>
        <w:rPr>
          <w:rFonts w:ascii="Arial" w:hAnsi="Arial" w:cs="Arial"/>
          <w:bCs/>
          <w:sz w:val="18"/>
          <w:szCs w:val="18"/>
          <w:lang w:val="ro-RO"/>
        </w:rPr>
      </w:pPr>
    </w:p>
    <w:p w14:paraId="329D4129" w14:textId="77777777" w:rsidR="003B2639" w:rsidRDefault="003B2639" w:rsidP="00647262">
      <w:pPr>
        <w:jc w:val="both"/>
        <w:rPr>
          <w:rFonts w:ascii="Arial" w:hAnsi="Arial" w:cs="Arial"/>
          <w:bCs/>
          <w:sz w:val="18"/>
          <w:szCs w:val="18"/>
          <w:lang w:val="ro-RO"/>
        </w:rPr>
      </w:pPr>
    </w:p>
    <w:p w14:paraId="55D987BA" w14:textId="77777777" w:rsidR="003B2639" w:rsidRDefault="003B2639" w:rsidP="00647262">
      <w:pPr>
        <w:jc w:val="both"/>
        <w:rPr>
          <w:rFonts w:ascii="Arial" w:hAnsi="Arial" w:cs="Arial"/>
          <w:bCs/>
          <w:sz w:val="18"/>
          <w:szCs w:val="18"/>
          <w:lang w:val="ro-RO"/>
        </w:rPr>
      </w:pPr>
    </w:p>
    <w:p w14:paraId="1538CF80" w14:textId="77777777" w:rsidR="003B2639" w:rsidRDefault="003B2639" w:rsidP="00647262">
      <w:pPr>
        <w:jc w:val="both"/>
        <w:rPr>
          <w:rFonts w:ascii="Arial" w:hAnsi="Arial" w:cs="Arial"/>
          <w:bCs/>
          <w:sz w:val="18"/>
          <w:szCs w:val="18"/>
          <w:lang w:val="ro-RO"/>
        </w:rPr>
      </w:pPr>
    </w:p>
    <w:p w14:paraId="3F7D2EAD" w14:textId="77777777" w:rsidR="003B2639" w:rsidRDefault="003B2639" w:rsidP="00647262">
      <w:pPr>
        <w:jc w:val="both"/>
        <w:rPr>
          <w:rFonts w:ascii="Arial" w:hAnsi="Arial" w:cs="Arial"/>
          <w:bCs/>
          <w:sz w:val="18"/>
          <w:szCs w:val="18"/>
          <w:lang w:val="ro-RO"/>
        </w:rPr>
      </w:pPr>
    </w:p>
    <w:p w14:paraId="40748022" w14:textId="77777777" w:rsidR="003B2639" w:rsidRDefault="003B2639" w:rsidP="00647262">
      <w:pPr>
        <w:jc w:val="both"/>
        <w:rPr>
          <w:rFonts w:ascii="Arial" w:hAnsi="Arial" w:cs="Arial"/>
          <w:bCs/>
          <w:sz w:val="18"/>
          <w:szCs w:val="18"/>
          <w:lang w:val="ro-RO"/>
        </w:rPr>
      </w:pPr>
    </w:p>
    <w:p w14:paraId="506477A9" w14:textId="77777777" w:rsidR="003B2639" w:rsidRDefault="003B2639" w:rsidP="00647262">
      <w:pPr>
        <w:jc w:val="both"/>
        <w:rPr>
          <w:rFonts w:ascii="Arial" w:hAnsi="Arial" w:cs="Arial"/>
          <w:bCs/>
          <w:sz w:val="18"/>
          <w:szCs w:val="18"/>
          <w:lang w:val="ro-RO"/>
        </w:rPr>
      </w:pPr>
    </w:p>
    <w:tbl>
      <w:tblPr>
        <w:tblW w:w="10961" w:type="dxa"/>
        <w:tblInd w:w="113" w:type="dxa"/>
        <w:tblLook w:val="04A0" w:firstRow="1" w:lastRow="0" w:firstColumn="1" w:lastColumn="0" w:noHBand="0" w:noVBand="1"/>
      </w:tblPr>
      <w:tblGrid>
        <w:gridCol w:w="2051"/>
        <w:gridCol w:w="6292"/>
        <w:gridCol w:w="1213"/>
        <w:gridCol w:w="1405"/>
      </w:tblGrid>
      <w:tr w:rsidR="003B2639" w:rsidRPr="003B2639" w14:paraId="36A3945E" w14:textId="77777777" w:rsidTr="003B2639">
        <w:trPr>
          <w:trHeight w:val="255"/>
        </w:trPr>
        <w:tc>
          <w:tcPr>
            <w:tcW w:w="10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6A08" w14:textId="77777777" w:rsidR="003B2639" w:rsidRPr="003B2639" w:rsidRDefault="003B2639" w:rsidP="003B2639">
            <w:pPr>
              <w:jc w:val="center"/>
              <w:rPr>
                <w:rFonts w:ascii="Calibri" w:hAnsi="Calibri" w:cs="Calibri"/>
                <w:b/>
                <w:bCs/>
                <w:color w:val="000000"/>
                <w:sz w:val="22"/>
                <w:szCs w:val="22"/>
              </w:rPr>
            </w:pPr>
            <w:r w:rsidRPr="003B2639">
              <w:rPr>
                <w:rFonts w:ascii="Calibri" w:hAnsi="Calibri" w:cs="Calibri"/>
                <w:b/>
                <w:bCs/>
                <w:color w:val="000000"/>
                <w:sz w:val="22"/>
                <w:szCs w:val="22"/>
              </w:rPr>
              <w:t>Itinerariu croaziera</w:t>
            </w:r>
          </w:p>
        </w:tc>
      </w:tr>
      <w:tr w:rsidR="003B2639" w:rsidRPr="003B2639" w14:paraId="4A62F9D0"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C7F9D5C" w14:textId="77777777" w:rsidR="003B2639" w:rsidRPr="003B2639" w:rsidRDefault="003B2639" w:rsidP="003B2639">
            <w:pPr>
              <w:jc w:val="center"/>
              <w:rPr>
                <w:rFonts w:ascii="Calibri" w:hAnsi="Calibri" w:cs="Calibri"/>
                <w:b/>
                <w:color w:val="000000"/>
                <w:sz w:val="22"/>
                <w:szCs w:val="22"/>
              </w:rPr>
            </w:pPr>
            <w:r w:rsidRPr="003B2639">
              <w:rPr>
                <w:rFonts w:ascii="Calibri" w:hAnsi="Calibri" w:cs="Calibri"/>
                <w:b/>
                <w:color w:val="000000"/>
                <w:sz w:val="22"/>
                <w:szCs w:val="22"/>
              </w:rPr>
              <w:t>Data</w:t>
            </w:r>
          </w:p>
        </w:tc>
        <w:tc>
          <w:tcPr>
            <w:tcW w:w="6292" w:type="dxa"/>
            <w:tcBorders>
              <w:top w:val="nil"/>
              <w:left w:val="nil"/>
              <w:bottom w:val="single" w:sz="4" w:space="0" w:color="auto"/>
              <w:right w:val="single" w:sz="4" w:space="0" w:color="auto"/>
            </w:tcBorders>
            <w:shd w:val="clear" w:color="auto" w:fill="auto"/>
            <w:noWrap/>
            <w:vAlign w:val="bottom"/>
            <w:hideMark/>
          </w:tcPr>
          <w:p w14:paraId="06C4A9A4" w14:textId="77777777" w:rsidR="003B2639" w:rsidRPr="003B2639" w:rsidRDefault="003B2639" w:rsidP="003B2639">
            <w:pPr>
              <w:jc w:val="center"/>
              <w:rPr>
                <w:rFonts w:ascii="Calibri" w:hAnsi="Calibri" w:cs="Calibri"/>
                <w:b/>
                <w:color w:val="000000"/>
                <w:sz w:val="22"/>
                <w:szCs w:val="22"/>
              </w:rPr>
            </w:pPr>
            <w:r w:rsidRPr="003B2639">
              <w:rPr>
                <w:rFonts w:ascii="Calibri" w:hAnsi="Calibri" w:cs="Calibri"/>
                <w:b/>
                <w:color w:val="000000"/>
                <w:sz w:val="22"/>
                <w:szCs w:val="22"/>
              </w:rPr>
              <w:t>Port</w:t>
            </w:r>
          </w:p>
        </w:tc>
        <w:tc>
          <w:tcPr>
            <w:tcW w:w="1213" w:type="dxa"/>
            <w:tcBorders>
              <w:top w:val="nil"/>
              <w:left w:val="nil"/>
              <w:bottom w:val="single" w:sz="4" w:space="0" w:color="auto"/>
              <w:right w:val="single" w:sz="4" w:space="0" w:color="auto"/>
            </w:tcBorders>
            <w:shd w:val="clear" w:color="auto" w:fill="auto"/>
            <w:noWrap/>
            <w:vAlign w:val="bottom"/>
            <w:hideMark/>
          </w:tcPr>
          <w:p w14:paraId="41ACBC8A" w14:textId="77777777" w:rsidR="003B2639" w:rsidRPr="003B2639" w:rsidRDefault="003B2639" w:rsidP="003B2639">
            <w:pPr>
              <w:jc w:val="center"/>
              <w:rPr>
                <w:rFonts w:ascii="Calibri" w:hAnsi="Calibri" w:cs="Calibri"/>
                <w:b/>
                <w:color w:val="000000"/>
                <w:sz w:val="22"/>
                <w:szCs w:val="22"/>
              </w:rPr>
            </w:pPr>
            <w:r w:rsidRPr="003B2639">
              <w:rPr>
                <w:rFonts w:ascii="Calibri" w:hAnsi="Calibri" w:cs="Calibri"/>
                <w:b/>
                <w:color w:val="000000"/>
                <w:sz w:val="22"/>
                <w:szCs w:val="22"/>
              </w:rPr>
              <w:t>Sosire</w:t>
            </w:r>
          </w:p>
        </w:tc>
        <w:tc>
          <w:tcPr>
            <w:tcW w:w="1404" w:type="dxa"/>
            <w:tcBorders>
              <w:top w:val="nil"/>
              <w:left w:val="nil"/>
              <w:bottom w:val="single" w:sz="4" w:space="0" w:color="auto"/>
              <w:right w:val="single" w:sz="4" w:space="0" w:color="auto"/>
            </w:tcBorders>
            <w:shd w:val="clear" w:color="auto" w:fill="auto"/>
            <w:noWrap/>
            <w:vAlign w:val="bottom"/>
            <w:hideMark/>
          </w:tcPr>
          <w:p w14:paraId="1AC9CA4F" w14:textId="77777777" w:rsidR="003B2639" w:rsidRPr="003B2639" w:rsidRDefault="003B2639" w:rsidP="003B2639">
            <w:pPr>
              <w:jc w:val="center"/>
              <w:rPr>
                <w:rFonts w:ascii="Calibri" w:hAnsi="Calibri" w:cs="Calibri"/>
                <w:b/>
                <w:color w:val="000000"/>
                <w:sz w:val="22"/>
                <w:szCs w:val="22"/>
              </w:rPr>
            </w:pPr>
            <w:r w:rsidRPr="003B2639">
              <w:rPr>
                <w:rFonts w:ascii="Calibri" w:hAnsi="Calibri" w:cs="Calibri"/>
                <w:b/>
                <w:color w:val="000000"/>
                <w:sz w:val="22"/>
                <w:szCs w:val="22"/>
              </w:rPr>
              <w:t>Plecare</w:t>
            </w:r>
          </w:p>
        </w:tc>
      </w:tr>
      <w:tr w:rsidR="003B2639" w:rsidRPr="003B2639" w14:paraId="4CAB37A3"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216747B"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26/01/2019</w:t>
            </w:r>
          </w:p>
        </w:tc>
        <w:tc>
          <w:tcPr>
            <w:tcW w:w="6292" w:type="dxa"/>
            <w:tcBorders>
              <w:top w:val="nil"/>
              <w:left w:val="nil"/>
              <w:bottom w:val="single" w:sz="4" w:space="0" w:color="auto"/>
              <w:right w:val="single" w:sz="4" w:space="0" w:color="auto"/>
            </w:tcBorders>
            <w:shd w:val="clear" w:color="auto" w:fill="auto"/>
            <w:noWrap/>
            <w:vAlign w:val="bottom"/>
            <w:hideMark/>
          </w:tcPr>
          <w:p w14:paraId="427F7D4F"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Fort de France, Martinique</w:t>
            </w:r>
          </w:p>
        </w:tc>
        <w:tc>
          <w:tcPr>
            <w:tcW w:w="1213" w:type="dxa"/>
            <w:tcBorders>
              <w:top w:val="nil"/>
              <w:left w:val="nil"/>
              <w:bottom w:val="single" w:sz="4" w:space="0" w:color="auto"/>
              <w:right w:val="single" w:sz="4" w:space="0" w:color="auto"/>
            </w:tcBorders>
            <w:shd w:val="clear" w:color="auto" w:fill="auto"/>
            <w:noWrap/>
            <w:vAlign w:val="bottom"/>
            <w:hideMark/>
          </w:tcPr>
          <w:p w14:paraId="2FF70562"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w:t>
            </w:r>
          </w:p>
        </w:tc>
        <w:tc>
          <w:tcPr>
            <w:tcW w:w="1404" w:type="dxa"/>
            <w:tcBorders>
              <w:top w:val="nil"/>
              <w:left w:val="nil"/>
              <w:bottom w:val="single" w:sz="4" w:space="0" w:color="auto"/>
              <w:right w:val="single" w:sz="4" w:space="0" w:color="auto"/>
            </w:tcBorders>
            <w:shd w:val="clear" w:color="auto" w:fill="auto"/>
            <w:noWrap/>
            <w:vAlign w:val="bottom"/>
            <w:hideMark/>
          </w:tcPr>
          <w:p w14:paraId="32965798"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23:00</w:t>
            </w:r>
          </w:p>
        </w:tc>
      </w:tr>
      <w:tr w:rsidR="003B2639" w:rsidRPr="003B2639" w14:paraId="099E276A"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F8244C0"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27/01/2019</w:t>
            </w:r>
          </w:p>
        </w:tc>
        <w:tc>
          <w:tcPr>
            <w:tcW w:w="6292" w:type="dxa"/>
            <w:tcBorders>
              <w:top w:val="nil"/>
              <w:left w:val="nil"/>
              <w:bottom w:val="single" w:sz="4" w:space="0" w:color="auto"/>
              <w:right w:val="single" w:sz="4" w:space="0" w:color="auto"/>
            </w:tcBorders>
            <w:shd w:val="clear" w:color="auto" w:fill="auto"/>
            <w:noWrap/>
            <w:vAlign w:val="bottom"/>
            <w:hideMark/>
          </w:tcPr>
          <w:p w14:paraId="2394601B"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Pointe-a-Pitre, Guadeloupe</w:t>
            </w:r>
          </w:p>
        </w:tc>
        <w:tc>
          <w:tcPr>
            <w:tcW w:w="1213" w:type="dxa"/>
            <w:tcBorders>
              <w:top w:val="nil"/>
              <w:left w:val="nil"/>
              <w:bottom w:val="single" w:sz="4" w:space="0" w:color="auto"/>
              <w:right w:val="single" w:sz="4" w:space="0" w:color="auto"/>
            </w:tcBorders>
            <w:shd w:val="clear" w:color="auto" w:fill="auto"/>
            <w:noWrap/>
            <w:vAlign w:val="bottom"/>
            <w:hideMark/>
          </w:tcPr>
          <w:p w14:paraId="0E37A3EF"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8:00</w:t>
            </w:r>
          </w:p>
        </w:tc>
        <w:tc>
          <w:tcPr>
            <w:tcW w:w="1404" w:type="dxa"/>
            <w:tcBorders>
              <w:top w:val="nil"/>
              <w:left w:val="nil"/>
              <w:bottom w:val="single" w:sz="4" w:space="0" w:color="auto"/>
              <w:right w:val="single" w:sz="4" w:space="0" w:color="auto"/>
            </w:tcBorders>
            <w:shd w:val="clear" w:color="auto" w:fill="auto"/>
            <w:noWrap/>
            <w:vAlign w:val="bottom"/>
            <w:hideMark/>
          </w:tcPr>
          <w:p w14:paraId="0798BD2D"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19:00</w:t>
            </w:r>
          </w:p>
        </w:tc>
      </w:tr>
      <w:tr w:rsidR="003B2639" w:rsidRPr="003B2639" w14:paraId="31F3A6A1"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35ACC9A"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28/01/2019</w:t>
            </w:r>
          </w:p>
        </w:tc>
        <w:tc>
          <w:tcPr>
            <w:tcW w:w="6292" w:type="dxa"/>
            <w:tcBorders>
              <w:top w:val="nil"/>
              <w:left w:val="nil"/>
              <w:bottom w:val="single" w:sz="4" w:space="0" w:color="auto"/>
              <w:right w:val="single" w:sz="4" w:space="0" w:color="auto"/>
            </w:tcBorders>
            <w:shd w:val="clear" w:color="auto" w:fill="auto"/>
            <w:noWrap/>
            <w:vAlign w:val="bottom"/>
            <w:hideMark/>
          </w:tcPr>
          <w:p w14:paraId="1D67E12D"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Road Town, Virgin Islands, Bri</w:t>
            </w:r>
          </w:p>
        </w:tc>
        <w:tc>
          <w:tcPr>
            <w:tcW w:w="1213" w:type="dxa"/>
            <w:tcBorders>
              <w:top w:val="nil"/>
              <w:left w:val="nil"/>
              <w:bottom w:val="single" w:sz="4" w:space="0" w:color="auto"/>
              <w:right w:val="single" w:sz="4" w:space="0" w:color="auto"/>
            </w:tcBorders>
            <w:shd w:val="clear" w:color="auto" w:fill="auto"/>
            <w:noWrap/>
            <w:vAlign w:val="bottom"/>
            <w:hideMark/>
          </w:tcPr>
          <w:p w14:paraId="35363BC9"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10:00</w:t>
            </w:r>
          </w:p>
        </w:tc>
        <w:tc>
          <w:tcPr>
            <w:tcW w:w="1404" w:type="dxa"/>
            <w:tcBorders>
              <w:top w:val="nil"/>
              <w:left w:val="nil"/>
              <w:bottom w:val="single" w:sz="4" w:space="0" w:color="auto"/>
              <w:right w:val="single" w:sz="4" w:space="0" w:color="auto"/>
            </w:tcBorders>
            <w:shd w:val="clear" w:color="auto" w:fill="auto"/>
            <w:noWrap/>
            <w:vAlign w:val="bottom"/>
            <w:hideMark/>
          </w:tcPr>
          <w:p w14:paraId="7CA06FF3"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19:00</w:t>
            </w:r>
          </w:p>
        </w:tc>
      </w:tr>
      <w:tr w:rsidR="003B2639" w:rsidRPr="003B2639" w14:paraId="47BB7FEE"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B4C30F3"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29/01/2019</w:t>
            </w:r>
          </w:p>
        </w:tc>
        <w:tc>
          <w:tcPr>
            <w:tcW w:w="6292" w:type="dxa"/>
            <w:tcBorders>
              <w:top w:val="nil"/>
              <w:left w:val="nil"/>
              <w:bottom w:val="single" w:sz="4" w:space="0" w:color="auto"/>
              <w:right w:val="single" w:sz="4" w:space="0" w:color="auto"/>
            </w:tcBorders>
            <w:shd w:val="clear" w:color="auto" w:fill="auto"/>
            <w:noWrap/>
            <w:vAlign w:val="bottom"/>
            <w:hideMark/>
          </w:tcPr>
          <w:p w14:paraId="64FEB889"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Philipsburg, St. Maarten</w:t>
            </w:r>
          </w:p>
        </w:tc>
        <w:tc>
          <w:tcPr>
            <w:tcW w:w="1213" w:type="dxa"/>
            <w:tcBorders>
              <w:top w:val="nil"/>
              <w:left w:val="nil"/>
              <w:bottom w:val="single" w:sz="4" w:space="0" w:color="auto"/>
              <w:right w:val="single" w:sz="4" w:space="0" w:color="auto"/>
            </w:tcBorders>
            <w:shd w:val="clear" w:color="auto" w:fill="auto"/>
            <w:noWrap/>
            <w:vAlign w:val="bottom"/>
            <w:hideMark/>
          </w:tcPr>
          <w:p w14:paraId="1AFA4D18"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8:00</w:t>
            </w:r>
          </w:p>
        </w:tc>
        <w:tc>
          <w:tcPr>
            <w:tcW w:w="1404" w:type="dxa"/>
            <w:tcBorders>
              <w:top w:val="nil"/>
              <w:left w:val="nil"/>
              <w:bottom w:val="single" w:sz="4" w:space="0" w:color="auto"/>
              <w:right w:val="single" w:sz="4" w:space="0" w:color="auto"/>
            </w:tcBorders>
            <w:shd w:val="clear" w:color="auto" w:fill="auto"/>
            <w:noWrap/>
            <w:vAlign w:val="bottom"/>
            <w:hideMark/>
          </w:tcPr>
          <w:p w14:paraId="0F6C45B9"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19:00</w:t>
            </w:r>
          </w:p>
        </w:tc>
      </w:tr>
      <w:tr w:rsidR="003B2639" w:rsidRPr="003B2639" w14:paraId="3C70151A"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F27B05D"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30/01/2019</w:t>
            </w:r>
          </w:p>
        </w:tc>
        <w:tc>
          <w:tcPr>
            <w:tcW w:w="6292" w:type="dxa"/>
            <w:tcBorders>
              <w:top w:val="nil"/>
              <w:left w:val="nil"/>
              <w:bottom w:val="single" w:sz="4" w:space="0" w:color="auto"/>
              <w:right w:val="single" w:sz="4" w:space="0" w:color="auto"/>
            </w:tcBorders>
            <w:shd w:val="clear" w:color="auto" w:fill="auto"/>
            <w:noWrap/>
            <w:vAlign w:val="bottom"/>
            <w:hideMark/>
          </w:tcPr>
          <w:p w14:paraId="30A5D6FF"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Roseau, Dominica</w:t>
            </w:r>
          </w:p>
        </w:tc>
        <w:tc>
          <w:tcPr>
            <w:tcW w:w="1213" w:type="dxa"/>
            <w:tcBorders>
              <w:top w:val="nil"/>
              <w:left w:val="nil"/>
              <w:bottom w:val="single" w:sz="4" w:space="0" w:color="auto"/>
              <w:right w:val="single" w:sz="4" w:space="0" w:color="auto"/>
            </w:tcBorders>
            <w:shd w:val="clear" w:color="auto" w:fill="auto"/>
            <w:noWrap/>
            <w:vAlign w:val="bottom"/>
            <w:hideMark/>
          </w:tcPr>
          <w:p w14:paraId="6535CE2D"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9:00</w:t>
            </w:r>
          </w:p>
        </w:tc>
        <w:tc>
          <w:tcPr>
            <w:tcW w:w="1404" w:type="dxa"/>
            <w:tcBorders>
              <w:top w:val="nil"/>
              <w:left w:val="nil"/>
              <w:bottom w:val="single" w:sz="4" w:space="0" w:color="auto"/>
              <w:right w:val="single" w:sz="4" w:space="0" w:color="auto"/>
            </w:tcBorders>
            <w:shd w:val="clear" w:color="auto" w:fill="auto"/>
            <w:noWrap/>
            <w:vAlign w:val="bottom"/>
            <w:hideMark/>
          </w:tcPr>
          <w:p w14:paraId="5C337082"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19:00</w:t>
            </w:r>
          </w:p>
        </w:tc>
      </w:tr>
      <w:tr w:rsidR="003B2639" w:rsidRPr="003B2639" w14:paraId="5CD30FB8"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2E6532C"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31/01/2019</w:t>
            </w:r>
          </w:p>
        </w:tc>
        <w:tc>
          <w:tcPr>
            <w:tcW w:w="6292" w:type="dxa"/>
            <w:tcBorders>
              <w:top w:val="nil"/>
              <w:left w:val="nil"/>
              <w:bottom w:val="single" w:sz="4" w:space="0" w:color="auto"/>
              <w:right w:val="single" w:sz="4" w:space="0" w:color="auto"/>
            </w:tcBorders>
            <w:shd w:val="clear" w:color="auto" w:fill="auto"/>
            <w:noWrap/>
            <w:vAlign w:val="bottom"/>
            <w:hideMark/>
          </w:tcPr>
          <w:p w14:paraId="491198D3"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Basseterre, St Kitts &amp; Nevis</w:t>
            </w:r>
          </w:p>
        </w:tc>
        <w:tc>
          <w:tcPr>
            <w:tcW w:w="1213" w:type="dxa"/>
            <w:tcBorders>
              <w:top w:val="nil"/>
              <w:left w:val="nil"/>
              <w:bottom w:val="single" w:sz="4" w:space="0" w:color="auto"/>
              <w:right w:val="single" w:sz="4" w:space="0" w:color="auto"/>
            </w:tcBorders>
            <w:shd w:val="clear" w:color="auto" w:fill="auto"/>
            <w:noWrap/>
            <w:vAlign w:val="bottom"/>
            <w:hideMark/>
          </w:tcPr>
          <w:p w14:paraId="4320A853"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9:00</w:t>
            </w:r>
          </w:p>
        </w:tc>
        <w:tc>
          <w:tcPr>
            <w:tcW w:w="1404" w:type="dxa"/>
            <w:tcBorders>
              <w:top w:val="nil"/>
              <w:left w:val="nil"/>
              <w:bottom w:val="single" w:sz="4" w:space="0" w:color="auto"/>
              <w:right w:val="single" w:sz="4" w:space="0" w:color="auto"/>
            </w:tcBorders>
            <w:shd w:val="clear" w:color="auto" w:fill="auto"/>
            <w:noWrap/>
            <w:vAlign w:val="bottom"/>
            <w:hideMark/>
          </w:tcPr>
          <w:p w14:paraId="56E6518A"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19:00</w:t>
            </w:r>
          </w:p>
        </w:tc>
      </w:tr>
      <w:tr w:rsidR="003B2639" w:rsidRPr="003B2639" w14:paraId="6968E91F"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80EF7F6"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1/2/2019</w:t>
            </w:r>
          </w:p>
        </w:tc>
        <w:tc>
          <w:tcPr>
            <w:tcW w:w="6292" w:type="dxa"/>
            <w:tcBorders>
              <w:top w:val="nil"/>
              <w:left w:val="nil"/>
              <w:bottom w:val="single" w:sz="4" w:space="0" w:color="auto"/>
              <w:right w:val="single" w:sz="4" w:space="0" w:color="auto"/>
            </w:tcBorders>
            <w:shd w:val="clear" w:color="auto" w:fill="auto"/>
            <w:noWrap/>
            <w:vAlign w:val="bottom"/>
            <w:hideMark/>
          </w:tcPr>
          <w:p w14:paraId="614B6458"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St. John's, Antigua and Barbuda</w:t>
            </w:r>
          </w:p>
        </w:tc>
        <w:tc>
          <w:tcPr>
            <w:tcW w:w="1213" w:type="dxa"/>
            <w:tcBorders>
              <w:top w:val="nil"/>
              <w:left w:val="nil"/>
              <w:bottom w:val="single" w:sz="4" w:space="0" w:color="auto"/>
              <w:right w:val="single" w:sz="4" w:space="0" w:color="auto"/>
            </w:tcBorders>
            <w:shd w:val="clear" w:color="auto" w:fill="auto"/>
            <w:noWrap/>
            <w:vAlign w:val="bottom"/>
            <w:hideMark/>
          </w:tcPr>
          <w:p w14:paraId="245564DA"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8:00</w:t>
            </w:r>
          </w:p>
        </w:tc>
        <w:tc>
          <w:tcPr>
            <w:tcW w:w="1404" w:type="dxa"/>
            <w:tcBorders>
              <w:top w:val="nil"/>
              <w:left w:val="nil"/>
              <w:bottom w:val="single" w:sz="4" w:space="0" w:color="auto"/>
              <w:right w:val="single" w:sz="4" w:space="0" w:color="auto"/>
            </w:tcBorders>
            <w:shd w:val="clear" w:color="auto" w:fill="auto"/>
            <w:noWrap/>
            <w:vAlign w:val="bottom"/>
            <w:hideMark/>
          </w:tcPr>
          <w:p w14:paraId="7B0AD3B6"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18:00</w:t>
            </w:r>
          </w:p>
        </w:tc>
      </w:tr>
      <w:tr w:rsidR="003B2639" w:rsidRPr="003B2639" w14:paraId="2E52EA4F"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8C43BC6"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2/2/2019</w:t>
            </w:r>
          </w:p>
        </w:tc>
        <w:tc>
          <w:tcPr>
            <w:tcW w:w="6292" w:type="dxa"/>
            <w:tcBorders>
              <w:top w:val="nil"/>
              <w:left w:val="nil"/>
              <w:bottom w:val="single" w:sz="4" w:space="0" w:color="auto"/>
              <w:right w:val="single" w:sz="4" w:space="0" w:color="auto"/>
            </w:tcBorders>
            <w:shd w:val="clear" w:color="auto" w:fill="auto"/>
            <w:noWrap/>
            <w:vAlign w:val="bottom"/>
            <w:hideMark/>
          </w:tcPr>
          <w:p w14:paraId="1B362241"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Fort de France, Martinique</w:t>
            </w:r>
          </w:p>
        </w:tc>
        <w:tc>
          <w:tcPr>
            <w:tcW w:w="1213" w:type="dxa"/>
            <w:tcBorders>
              <w:top w:val="nil"/>
              <w:left w:val="nil"/>
              <w:bottom w:val="single" w:sz="4" w:space="0" w:color="auto"/>
              <w:right w:val="single" w:sz="4" w:space="0" w:color="auto"/>
            </w:tcBorders>
            <w:shd w:val="clear" w:color="auto" w:fill="auto"/>
            <w:noWrap/>
            <w:vAlign w:val="bottom"/>
            <w:hideMark/>
          </w:tcPr>
          <w:p w14:paraId="06CCCCE4"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8:00</w:t>
            </w:r>
          </w:p>
        </w:tc>
        <w:tc>
          <w:tcPr>
            <w:tcW w:w="1404" w:type="dxa"/>
            <w:tcBorders>
              <w:top w:val="nil"/>
              <w:left w:val="nil"/>
              <w:bottom w:val="single" w:sz="4" w:space="0" w:color="auto"/>
              <w:right w:val="single" w:sz="4" w:space="0" w:color="auto"/>
            </w:tcBorders>
            <w:shd w:val="clear" w:color="auto" w:fill="auto"/>
            <w:noWrap/>
            <w:vAlign w:val="bottom"/>
            <w:hideMark/>
          </w:tcPr>
          <w:p w14:paraId="79DCFFEC"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23:00</w:t>
            </w:r>
          </w:p>
        </w:tc>
      </w:tr>
      <w:tr w:rsidR="003B2639" w:rsidRPr="003B2639" w14:paraId="6601FCD0"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DF3AFFE"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3/2/2019</w:t>
            </w:r>
          </w:p>
        </w:tc>
        <w:tc>
          <w:tcPr>
            <w:tcW w:w="6292" w:type="dxa"/>
            <w:tcBorders>
              <w:top w:val="nil"/>
              <w:left w:val="nil"/>
              <w:bottom w:val="single" w:sz="4" w:space="0" w:color="auto"/>
              <w:right w:val="single" w:sz="4" w:space="0" w:color="auto"/>
            </w:tcBorders>
            <w:shd w:val="clear" w:color="auto" w:fill="auto"/>
            <w:noWrap/>
            <w:vAlign w:val="bottom"/>
            <w:hideMark/>
          </w:tcPr>
          <w:p w14:paraId="48B36E34"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Pointe-a-Pitre, Guadeloupe</w:t>
            </w:r>
          </w:p>
        </w:tc>
        <w:tc>
          <w:tcPr>
            <w:tcW w:w="1213" w:type="dxa"/>
            <w:tcBorders>
              <w:top w:val="nil"/>
              <w:left w:val="nil"/>
              <w:bottom w:val="single" w:sz="4" w:space="0" w:color="auto"/>
              <w:right w:val="single" w:sz="4" w:space="0" w:color="auto"/>
            </w:tcBorders>
            <w:shd w:val="clear" w:color="auto" w:fill="auto"/>
            <w:noWrap/>
            <w:vAlign w:val="bottom"/>
            <w:hideMark/>
          </w:tcPr>
          <w:p w14:paraId="26978CF2"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8:00</w:t>
            </w:r>
          </w:p>
        </w:tc>
        <w:tc>
          <w:tcPr>
            <w:tcW w:w="1404" w:type="dxa"/>
            <w:tcBorders>
              <w:top w:val="nil"/>
              <w:left w:val="nil"/>
              <w:bottom w:val="single" w:sz="4" w:space="0" w:color="auto"/>
              <w:right w:val="single" w:sz="4" w:space="0" w:color="auto"/>
            </w:tcBorders>
            <w:shd w:val="clear" w:color="auto" w:fill="auto"/>
            <w:noWrap/>
            <w:vAlign w:val="bottom"/>
            <w:hideMark/>
          </w:tcPr>
          <w:p w14:paraId="1F06E167"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19:00</w:t>
            </w:r>
          </w:p>
        </w:tc>
      </w:tr>
      <w:tr w:rsidR="003B2639" w:rsidRPr="003B2639" w14:paraId="18A1B3CA"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54CB3F1"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4/2/2019</w:t>
            </w:r>
          </w:p>
        </w:tc>
        <w:tc>
          <w:tcPr>
            <w:tcW w:w="6292" w:type="dxa"/>
            <w:tcBorders>
              <w:top w:val="nil"/>
              <w:left w:val="nil"/>
              <w:bottom w:val="single" w:sz="4" w:space="0" w:color="auto"/>
              <w:right w:val="single" w:sz="4" w:space="0" w:color="auto"/>
            </w:tcBorders>
            <w:shd w:val="clear" w:color="auto" w:fill="auto"/>
            <w:noWrap/>
            <w:vAlign w:val="bottom"/>
            <w:hideMark/>
          </w:tcPr>
          <w:p w14:paraId="1AA01279"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Castries, Saint Lucia</w:t>
            </w:r>
          </w:p>
        </w:tc>
        <w:tc>
          <w:tcPr>
            <w:tcW w:w="1213" w:type="dxa"/>
            <w:tcBorders>
              <w:top w:val="nil"/>
              <w:left w:val="nil"/>
              <w:bottom w:val="single" w:sz="4" w:space="0" w:color="auto"/>
              <w:right w:val="single" w:sz="4" w:space="0" w:color="auto"/>
            </w:tcBorders>
            <w:shd w:val="clear" w:color="auto" w:fill="auto"/>
            <w:noWrap/>
            <w:vAlign w:val="bottom"/>
            <w:hideMark/>
          </w:tcPr>
          <w:p w14:paraId="09F1716B"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9:00</w:t>
            </w:r>
          </w:p>
        </w:tc>
        <w:tc>
          <w:tcPr>
            <w:tcW w:w="1404" w:type="dxa"/>
            <w:tcBorders>
              <w:top w:val="nil"/>
              <w:left w:val="nil"/>
              <w:bottom w:val="single" w:sz="4" w:space="0" w:color="auto"/>
              <w:right w:val="single" w:sz="4" w:space="0" w:color="auto"/>
            </w:tcBorders>
            <w:shd w:val="clear" w:color="auto" w:fill="auto"/>
            <w:noWrap/>
            <w:vAlign w:val="bottom"/>
            <w:hideMark/>
          </w:tcPr>
          <w:p w14:paraId="0E98D7F6"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18:00</w:t>
            </w:r>
          </w:p>
        </w:tc>
      </w:tr>
      <w:tr w:rsidR="003B2639" w:rsidRPr="003B2639" w14:paraId="0462600F"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E7B016F"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5/2/2019</w:t>
            </w:r>
          </w:p>
        </w:tc>
        <w:tc>
          <w:tcPr>
            <w:tcW w:w="6292" w:type="dxa"/>
            <w:tcBorders>
              <w:top w:val="nil"/>
              <w:left w:val="nil"/>
              <w:bottom w:val="single" w:sz="4" w:space="0" w:color="auto"/>
              <w:right w:val="single" w:sz="4" w:space="0" w:color="auto"/>
            </w:tcBorders>
            <w:shd w:val="clear" w:color="auto" w:fill="auto"/>
            <w:noWrap/>
            <w:vAlign w:val="bottom"/>
            <w:hideMark/>
          </w:tcPr>
          <w:p w14:paraId="1FF2C9E1"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Bridgetown, Barbados</w:t>
            </w:r>
          </w:p>
        </w:tc>
        <w:tc>
          <w:tcPr>
            <w:tcW w:w="1213" w:type="dxa"/>
            <w:tcBorders>
              <w:top w:val="nil"/>
              <w:left w:val="nil"/>
              <w:bottom w:val="single" w:sz="4" w:space="0" w:color="auto"/>
              <w:right w:val="single" w:sz="4" w:space="0" w:color="auto"/>
            </w:tcBorders>
            <w:shd w:val="clear" w:color="auto" w:fill="auto"/>
            <w:noWrap/>
            <w:vAlign w:val="bottom"/>
            <w:hideMark/>
          </w:tcPr>
          <w:p w14:paraId="40378C50"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8:00</w:t>
            </w:r>
          </w:p>
        </w:tc>
        <w:tc>
          <w:tcPr>
            <w:tcW w:w="1404" w:type="dxa"/>
            <w:tcBorders>
              <w:top w:val="nil"/>
              <w:left w:val="nil"/>
              <w:bottom w:val="single" w:sz="4" w:space="0" w:color="auto"/>
              <w:right w:val="single" w:sz="4" w:space="0" w:color="auto"/>
            </w:tcBorders>
            <w:shd w:val="clear" w:color="auto" w:fill="auto"/>
            <w:noWrap/>
            <w:vAlign w:val="bottom"/>
            <w:hideMark/>
          </w:tcPr>
          <w:p w14:paraId="2E0EAF28"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20:00</w:t>
            </w:r>
          </w:p>
        </w:tc>
      </w:tr>
      <w:tr w:rsidR="003B2639" w:rsidRPr="003B2639" w14:paraId="1893A916"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D0BE0B6"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6/2/2019</w:t>
            </w:r>
          </w:p>
        </w:tc>
        <w:tc>
          <w:tcPr>
            <w:tcW w:w="6292" w:type="dxa"/>
            <w:tcBorders>
              <w:top w:val="nil"/>
              <w:left w:val="nil"/>
              <w:bottom w:val="single" w:sz="4" w:space="0" w:color="auto"/>
              <w:right w:val="single" w:sz="4" w:space="0" w:color="auto"/>
            </w:tcBorders>
            <w:shd w:val="clear" w:color="auto" w:fill="auto"/>
            <w:noWrap/>
            <w:vAlign w:val="bottom"/>
            <w:hideMark/>
          </w:tcPr>
          <w:p w14:paraId="5BB887F9" w14:textId="77777777" w:rsidR="003B2639" w:rsidRPr="003B2639" w:rsidRDefault="00D97B47" w:rsidP="003B2639">
            <w:pPr>
              <w:jc w:val="center"/>
              <w:rPr>
                <w:rFonts w:ascii="Calibri" w:hAnsi="Calibri" w:cs="Calibri"/>
                <w:color w:val="000000"/>
                <w:sz w:val="22"/>
                <w:szCs w:val="22"/>
              </w:rPr>
            </w:pPr>
            <w:r>
              <w:rPr>
                <w:rFonts w:ascii="Calibri" w:hAnsi="Calibri" w:cs="Calibri"/>
                <w:color w:val="000000"/>
                <w:sz w:val="22"/>
                <w:szCs w:val="22"/>
              </w:rPr>
              <w:t>Trinidad &amp; Tobago</w:t>
            </w:r>
          </w:p>
        </w:tc>
        <w:tc>
          <w:tcPr>
            <w:tcW w:w="1213" w:type="dxa"/>
            <w:tcBorders>
              <w:top w:val="nil"/>
              <w:left w:val="nil"/>
              <w:bottom w:val="single" w:sz="4" w:space="0" w:color="auto"/>
              <w:right w:val="single" w:sz="4" w:space="0" w:color="auto"/>
            </w:tcBorders>
            <w:shd w:val="clear" w:color="auto" w:fill="auto"/>
            <w:noWrap/>
            <w:vAlign w:val="bottom"/>
            <w:hideMark/>
          </w:tcPr>
          <w:p w14:paraId="51453DD6"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9:00</w:t>
            </w:r>
          </w:p>
        </w:tc>
        <w:tc>
          <w:tcPr>
            <w:tcW w:w="1404" w:type="dxa"/>
            <w:tcBorders>
              <w:top w:val="nil"/>
              <w:left w:val="nil"/>
              <w:bottom w:val="single" w:sz="4" w:space="0" w:color="auto"/>
              <w:right w:val="single" w:sz="4" w:space="0" w:color="auto"/>
            </w:tcBorders>
            <w:shd w:val="clear" w:color="auto" w:fill="auto"/>
            <w:noWrap/>
            <w:vAlign w:val="bottom"/>
            <w:hideMark/>
          </w:tcPr>
          <w:p w14:paraId="68622789"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18:00</w:t>
            </w:r>
          </w:p>
        </w:tc>
      </w:tr>
      <w:tr w:rsidR="003B2639" w:rsidRPr="003B2639" w14:paraId="0D516BC5"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3CA5D32"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7/2/2019</w:t>
            </w:r>
          </w:p>
        </w:tc>
        <w:tc>
          <w:tcPr>
            <w:tcW w:w="6292" w:type="dxa"/>
            <w:tcBorders>
              <w:top w:val="nil"/>
              <w:left w:val="nil"/>
              <w:bottom w:val="single" w:sz="4" w:space="0" w:color="auto"/>
              <w:right w:val="single" w:sz="4" w:space="0" w:color="auto"/>
            </w:tcBorders>
            <w:shd w:val="clear" w:color="auto" w:fill="auto"/>
            <w:noWrap/>
            <w:vAlign w:val="bottom"/>
            <w:hideMark/>
          </w:tcPr>
          <w:p w14:paraId="35664DD0"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Saint George, Grenada</w:t>
            </w:r>
          </w:p>
        </w:tc>
        <w:tc>
          <w:tcPr>
            <w:tcW w:w="1213" w:type="dxa"/>
            <w:tcBorders>
              <w:top w:val="nil"/>
              <w:left w:val="nil"/>
              <w:bottom w:val="single" w:sz="4" w:space="0" w:color="auto"/>
              <w:right w:val="single" w:sz="4" w:space="0" w:color="auto"/>
            </w:tcBorders>
            <w:shd w:val="clear" w:color="auto" w:fill="auto"/>
            <w:noWrap/>
            <w:vAlign w:val="bottom"/>
            <w:hideMark/>
          </w:tcPr>
          <w:p w14:paraId="30C3E7C6"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9:00</w:t>
            </w:r>
          </w:p>
        </w:tc>
        <w:tc>
          <w:tcPr>
            <w:tcW w:w="1404" w:type="dxa"/>
            <w:tcBorders>
              <w:top w:val="nil"/>
              <w:left w:val="nil"/>
              <w:bottom w:val="single" w:sz="4" w:space="0" w:color="auto"/>
              <w:right w:val="single" w:sz="4" w:space="0" w:color="auto"/>
            </w:tcBorders>
            <w:shd w:val="clear" w:color="auto" w:fill="auto"/>
            <w:noWrap/>
            <w:vAlign w:val="bottom"/>
            <w:hideMark/>
          </w:tcPr>
          <w:p w14:paraId="669F6E25"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18:00</w:t>
            </w:r>
          </w:p>
        </w:tc>
      </w:tr>
      <w:tr w:rsidR="003B2639" w:rsidRPr="003B2639" w14:paraId="7B87D613"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7A00E61"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8/2/2019</w:t>
            </w:r>
          </w:p>
        </w:tc>
        <w:tc>
          <w:tcPr>
            <w:tcW w:w="6292" w:type="dxa"/>
            <w:tcBorders>
              <w:top w:val="nil"/>
              <w:left w:val="nil"/>
              <w:bottom w:val="single" w:sz="4" w:space="0" w:color="auto"/>
              <w:right w:val="single" w:sz="4" w:space="0" w:color="auto"/>
            </w:tcBorders>
            <w:shd w:val="clear" w:color="auto" w:fill="auto"/>
            <w:noWrap/>
            <w:vAlign w:val="bottom"/>
            <w:hideMark/>
          </w:tcPr>
          <w:p w14:paraId="2254605A"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Kingstown, St Vincent &amp; The Grenadines</w:t>
            </w:r>
          </w:p>
        </w:tc>
        <w:tc>
          <w:tcPr>
            <w:tcW w:w="1213" w:type="dxa"/>
            <w:tcBorders>
              <w:top w:val="nil"/>
              <w:left w:val="nil"/>
              <w:bottom w:val="single" w:sz="4" w:space="0" w:color="auto"/>
              <w:right w:val="single" w:sz="4" w:space="0" w:color="auto"/>
            </w:tcBorders>
            <w:shd w:val="clear" w:color="auto" w:fill="auto"/>
            <w:noWrap/>
            <w:vAlign w:val="bottom"/>
            <w:hideMark/>
          </w:tcPr>
          <w:p w14:paraId="1A01309E"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9:00</w:t>
            </w:r>
          </w:p>
        </w:tc>
        <w:tc>
          <w:tcPr>
            <w:tcW w:w="1404" w:type="dxa"/>
            <w:tcBorders>
              <w:top w:val="nil"/>
              <w:left w:val="nil"/>
              <w:bottom w:val="single" w:sz="4" w:space="0" w:color="auto"/>
              <w:right w:val="single" w:sz="4" w:space="0" w:color="auto"/>
            </w:tcBorders>
            <w:shd w:val="clear" w:color="auto" w:fill="auto"/>
            <w:noWrap/>
            <w:vAlign w:val="bottom"/>
            <w:hideMark/>
          </w:tcPr>
          <w:p w14:paraId="3AB2E1A9"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18:00</w:t>
            </w:r>
          </w:p>
        </w:tc>
      </w:tr>
      <w:tr w:rsidR="003B2639" w:rsidRPr="003B2639" w14:paraId="6AD3E0EB" w14:textId="77777777" w:rsidTr="003B2639">
        <w:trPr>
          <w:trHeight w:val="25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52C9442"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9/2/2019</w:t>
            </w:r>
          </w:p>
        </w:tc>
        <w:tc>
          <w:tcPr>
            <w:tcW w:w="6292" w:type="dxa"/>
            <w:tcBorders>
              <w:top w:val="nil"/>
              <w:left w:val="nil"/>
              <w:bottom w:val="single" w:sz="4" w:space="0" w:color="auto"/>
              <w:right w:val="single" w:sz="4" w:space="0" w:color="auto"/>
            </w:tcBorders>
            <w:shd w:val="clear" w:color="auto" w:fill="auto"/>
            <w:noWrap/>
            <w:vAlign w:val="bottom"/>
            <w:hideMark/>
          </w:tcPr>
          <w:p w14:paraId="3A407D78"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Fort de France, Martinique</w:t>
            </w:r>
          </w:p>
        </w:tc>
        <w:tc>
          <w:tcPr>
            <w:tcW w:w="1213" w:type="dxa"/>
            <w:tcBorders>
              <w:top w:val="nil"/>
              <w:left w:val="nil"/>
              <w:bottom w:val="single" w:sz="4" w:space="0" w:color="auto"/>
              <w:right w:val="single" w:sz="4" w:space="0" w:color="auto"/>
            </w:tcBorders>
            <w:shd w:val="clear" w:color="auto" w:fill="auto"/>
            <w:noWrap/>
            <w:vAlign w:val="bottom"/>
            <w:hideMark/>
          </w:tcPr>
          <w:p w14:paraId="571A4819"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8:00</w:t>
            </w:r>
          </w:p>
        </w:tc>
        <w:tc>
          <w:tcPr>
            <w:tcW w:w="1404" w:type="dxa"/>
            <w:tcBorders>
              <w:top w:val="nil"/>
              <w:left w:val="nil"/>
              <w:bottom w:val="single" w:sz="4" w:space="0" w:color="auto"/>
              <w:right w:val="single" w:sz="4" w:space="0" w:color="auto"/>
            </w:tcBorders>
            <w:shd w:val="clear" w:color="auto" w:fill="auto"/>
            <w:noWrap/>
            <w:vAlign w:val="bottom"/>
            <w:hideMark/>
          </w:tcPr>
          <w:p w14:paraId="264CC951" w14:textId="77777777" w:rsidR="003B2639" w:rsidRPr="003B2639" w:rsidRDefault="003B2639" w:rsidP="003B2639">
            <w:pPr>
              <w:jc w:val="center"/>
              <w:rPr>
                <w:rFonts w:ascii="Calibri" w:hAnsi="Calibri" w:cs="Calibri"/>
                <w:color w:val="000000"/>
                <w:sz w:val="22"/>
                <w:szCs w:val="22"/>
              </w:rPr>
            </w:pPr>
            <w:r w:rsidRPr="003B2639">
              <w:rPr>
                <w:rFonts w:ascii="Calibri" w:hAnsi="Calibri" w:cs="Calibri"/>
                <w:color w:val="000000"/>
                <w:sz w:val="22"/>
                <w:szCs w:val="22"/>
              </w:rPr>
              <w:t>-</w:t>
            </w:r>
          </w:p>
        </w:tc>
      </w:tr>
    </w:tbl>
    <w:p w14:paraId="5D6895EC" w14:textId="77777777" w:rsidR="00715DD0" w:rsidRDefault="00647262" w:rsidP="00647262">
      <w:pPr>
        <w:jc w:val="both"/>
        <w:rPr>
          <w:rFonts w:ascii="Arial" w:hAnsi="Arial" w:cs="Arial"/>
          <w:b/>
          <w:bCs/>
          <w:sz w:val="22"/>
          <w:szCs w:val="22"/>
          <w:lang w:val="ro-RO"/>
        </w:rPr>
      </w:pPr>
      <w:r>
        <w:rPr>
          <w:rFonts w:ascii="Arial" w:hAnsi="Arial" w:cs="Arial"/>
          <w:bCs/>
          <w:sz w:val="18"/>
          <w:szCs w:val="18"/>
          <w:lang w:val="ro-RO"/>
        </w:rPr>
        <w:t>*I</w:t>
      </w:r>
      <w:r w:rsidRPr="00CF12D9">
        <w:rPr>
          <w:rFonts w:ascii="Arial" w:hAnsi="Arial" w:cs="Arial"/>
          <w:bCs/>
          <w:sz w:val="18"/>
          <w:szCs w:val="18"/>
          <w:lang w:val="ro-RO"/>
        </w:rPr>
        <w:t>tinerariul poate suferi modificari.</w:t>
      </w:r>
    </w:p>
    <w:p w14:paraId="104C76FF" w14:textId="77777777" w:rsidR="00647262" w:rsidRDefault="00647262" w:rsidP="008C51AB">
      <w:pPr>
        <w:jc w:val="both"/>
        <w:rPr>
          <w:rFonts w:ascii="Arial" w:hAnsi="Arial" w:cs="Arial"/>
          <w:b/>
          <w:bCs/>
          <w:sz w:val="22"/>
          <w:szCs w:val="22"/>
          <w:lang w:val="ro-RO"/>
        </w:rPr>
      </w:pPr>
    </w:p>
    <w:p w14:paraId="607DDC91" w14:textId="77777777" w:rsidR="00647262" w:rsidRDefault="00647262" w:rsidP="008C51AB">
      <w:pPr>
        <w:jc w:val="both"/>
        <w:rPr>
          <w:rFonts w:ascii="Arial" w:hAnsi="Arial" w:cs="Arial"/>
          <w:b/>
          <w:bCs/>
          <w:sz w:val="22"/>
          <w:szCs w:val="22"/>
          <w:lang w:val="ro-RO"/>
        </w:rPr>
      </w:pPr>
    </w:p>
    <w:p w14:paraId="57838EE6" w14:textId="77777777" w:rsidR="00157968" w:rsidRPr="00647262" w:rsidRDefault="00E87B6B" w:rsidP="008C51AB">
      <w:pPr>
        <w:jc w:val="both"/>
        <w:rPr>
          <w:rFonts w:ascii="Arial" w:hAnsi="Arial" w:cs="Arial"/>
          <w:lang w:val="ro-RO"/>
        </w:rPr>
      </w:pPr>
      <w:r w:rsidRPr="00647262">
        <w:rPr>
          <w:rFonts w:ascii="Arial" w:hAnsi="Arial" w:cs="Arial"/>
          <w:b/>
          <w:bCs/>
          <w:lang w:val="ro-RO"/>
        </w:rPr>
        <w:t>T</w:t>
      </w:r>
      <w:r w:rsidR="00157968" w:rsidRPr="00647262">
        <w:rPr>
          <w:rFonts w:ascii="Arial" w:hAnsi="Arial" w:cs="Arial"/>
          <w:b/>
          <w:bCs/>
          <w:lang w:val="ro-RO"/>
        </w:rPr>
        <w:t>ariful include</w:t>
      </w:r>
      <w:r w:rsidR="00157968" w:rsidRPr="00647262">
        <w:rPr>
          <w:rFonts w:ascii="Arial" w:hAnsi="Arial" w:cs="Arial"/>
          <w:bCs/>
          <w:lang w:val="ro-RO"/>
        </w:rPr>
        <w:t xml:space="preserve">: </w:t>
      </w:r>
    </w:p>
    <w:p w14:paraId="6D0E00CB" w14:textId="77777777" w:rsidR="00157968" w:rsidRPr="00715DD0" w:rsidRDefault="00157968" w:rsidP="008C51AB">
      <w:pPr>
        <w:jc w:val="both"/>
        <w:rPr>
          <w:rFonts w:ascii="Arial" w:hAnsi="Arial" w:cs="Arial"/>
          <w:bCs/>
          <w:lang w:val="ro-RO"/>
        </w:rPr>
      </w:pPr>
      <w:r w:rsidRPr="00695AD6">
        <w:rPr>
          <w:rFonts w:ascii="Arial" w:hAnsi="Arial" w:cs="Arial"/>
          <w:bCs/>
          <w:color w:val="FF0000"/>
          <w:lang w:val="ro-RO"/>
        </w:rPr>
        <w:t xml:space="preserve">- cazare </w:t>
      </w:r>
      <w:r w:rsidR="0050705F" w:rsidRPr="00695AD6">
        <w:rPr>
          <w:rFonts w:ascii="Arial" w:hAnsi="Arial" w:cs="Arial"/>
          <w:bCs/>
          <w:color w:val="FF0000"/>
          <w:lang w:val="ro-RO"/>
        </w:rPr>
        <w:t>14</w:t>
      </w:r>
      <w:r w:rsidRPr="00695AD6">
        <w:rPr>
          <w:rFonts w:ascii="Arial" w:hAnsi="Arial" w:cs="Arial"/>
          <w:bCs/>
          <w:color w:val="FF0000"/>
          <w:lang w:val="ro-RO"/>
        </w:rPr>
        <w:t xml:space="preserve"> nopti </w:t>
      </w:r>
      <w:r w:rsidRPr="00715DD0">
        <w:rPr>
          <w:rFonts w:ascii="Arial" w:hAnsi="Arial" w:cs="Arial"/>
          <w:bCs/>
          <w:lang w:val="ro-RO"/>
        </w:rPr>
        <w:t>la bordul navei de croaziera in functie de</w:t>
      </w:r>
      <w:r w:rsidR="00892DD8" w:rsidRPr="00715DD0">
        <w:rPr>
          <w:rFonts w:ascii="Arial" w:hAnsi="Arial" w:cs="Arial"/>
          <w:bCs/>
          <w:lang w:val="ro-RO"/>
        </w:rPr>
        <w:t xml:space="preserve"> tipul de</w:t>
      </w:r>
      <w:r w:rsidRPr="00715DD0">
        <w:rPr>
          <w:rFonts w:ascii="Arial" w:hAnsi="Arial" w:cs="Arial"/>
          <w:bCs/>
          <w:lang w:val="ro-RO"/>
        </w:rPr>
        <w:t xml:space="preserve"> </w:t>
      </w:r>
      <w:r w:rsidR="00892DD8" w:rsidRPr="00715DD0">
        <w:rPr>
          <w:rFonts w:ascii="Arial" w:hAnsi="Arial" w:cs="Arial"/>
          <w:bCs/>
          <w:lang w:val="ro-RO"/>
        </w:rPr>
        <w:t>cabina ales;</w:t>
      </w:r>
      <w:r w:rsidRPr="00715DD0">
        <w:rPr>
          <w:rFonts w:ascii="Arial" w:hAnsi="Arial" w:cs="Arial"/>
          <w:bCs/>
          <w:lang w:val="ro-RO"/>
        </w:rPr>
        <w:t xml:space="preserve"> </w:t>
      </w:r>
    </w:p>
    <w:p w14:paraId="4D415385" w14:textId="77777777" w:rsidR="00157968" w:rsidRPr="00715DD0" w:rsidRDefault="00157968" w:rsidP="00892DD8">
      <w:pPr>
        <w:jc w:val="both"/>
        <w:rPr>
          <w:rFonts w:ascii="Arial" w:hAnsi="Arial" w:cs="Arial"/>
          <w:bCs/>
          <w:lang w:val="ro-RO"/>
        </w:rPr>
      </w:pPr>
      <w:r w:rsidRPr="00715DD0">
        <w:rPr>
          <w:rFonts w:ascii="Arial" w:hAnsi="Arial" w:cs="Arial"/>
          <w:bCs/>
          <w:lang w:val="ro-RO"/>
        </w:rPr>
        <w:t>- toate mesele la bordul navei: micul dejun, pranzul, ceaiul de dupa amiaza, cina (bufet sau restaurant desemnat a la carte pentru pranz si cina)</w:t>
      </w:r>
      <w:r w:rsidR="00892DD8" w:rsidRPr="00715DD0">
        <w:rPr>
          <w:rFonts w:ascii="Arial" w:hAnsi="Arial" w:cs="Arial"/>
          <w:bCs/>
          <w:lang w:val="ro-RO"/>
        </w:rPr>
        <w:t xml:space="preserve">; in restaurantul bufet: </w:t>
      </w:r>
      <w:r w:rsidR="008F068A" w:rsidRPr="00715DD0">
        <w:rPr>
          <w:rFonts w:ascii="Arial" w:hAnsi="Arial" w:cs="Arial"/>
          <w:bCs/>
          <w:lang w:val="ro-RO"/>
        </w:rPr>
        <w:t>apa, ceai, lapte, cafea</w:t>
      </w:r>
    </w:p>
    <w:p w14:paraId="5E2E052F" w14:textId="77777777" w:rsidR="00157968" w:rsidRPr="00715DD0" w:rsidRDefault="00157968" w:rsidP="008C51AB">
      <w:pPr>
        <w:jc w:val="both"/>
        <w:rPr>
          <w:rFonts w:ascii="Arial" w:hAnsi="Arial" w:cs="Arial"/>
          <w:bCs/>
          <w:lang w:val="ro-RO"/>
        </w:rPr>
      </w:pPr>
      <w:r w:rsidRPr="00715DD0">
        <w:rPr>
          <w:rFonts w:ascii="Arial" w:hAnsi="Arial" w:cs="Arial"/>
          <w:bCs/>
          <w:lang w:val="ro-RO"/>
        </w:rPr>
        <w:t>- un program bine planificat de activitati in zilele petrecute in largul marii si o mare varietate de oferte de divertisment seara</w:t>
      </w:r>
      <w:r w:rsidR="00892DD8" w:rsidRPr="00715DD0">
        <w:rPr>
          <w:rFonts w:ascii="Arial" w:hAnsi="Arial" w:cs="Arial"/>
          <w:bCs/>
          <w:lang w:val="ro-RO"/>
        </w:rPr>
        <w:t>;</w:t>
      </w:r>
    </w:p>
    <w:p w14:paraId="2689BD2F" w14:textId="77777777" w:rsidR="00157968" w:rsidRPr="00715DD0" w:rsidRDefault="00157968" w:rsidP="008C51AB">
      <w:pPr>
        <w:jc w:val="both"/>
        <w:rPr>
          <w:rFonts w:ascii="Arial" w:hAnsi="Arial" w:cs="Arial"/>
          <w:bCs/>
          <w:lang w:val="ro-RO"/>
        </w:rPr>
      </w:pPr>
      <w:r w:rsidRPr="00715DD0">
        <w:rPr>
          <w:rFonts w:ascii="Arial" w:hAnsi="Arial" w:cs="Arial"/>
          <w:bCs/>
          <w:lang w:val="ro-RO"/>
        </w:rPr>
        <w:t xml:space="preserve">- petrecerea de bun venit oferita de capitan </w:t>
      </w:r>
      <w:r w:rsidR="00892DD8" w:rsidRPr="00715DD0">
        <w:rPr>
          <w:rFonts w:ascii="Arial" w:hAnsi="Arial" w:cs="Arial"/>
          <w:bCs/>
          <w:lang w:val="ro-RO"/>
        </w:rPr>
        <w:t xml:space="preserve">si </w:t>
      </w:r>
      <w:r w:rsidRPr="00715DD0">
        <w:rPr>
          <w:rFonts w:ascii="Arial" w:hAnsi="Arial" w:cs="Arial"/>
          <w:bCs/>
          <w:lang w:val="ro-RO"/>
        </w:rPr>
        <w:t>seara de gala cu o cina speciala</w:t>
      </w:r>
      <w:r w:rsidR="00892DD8" w:rsidRPr="00715DD0">
        <w:rPr>
          <w:rFonts w:ascii="Arial" w:hAnsi="Arial" w:cs="Arial"/>
          <w:bCs/>
          <w:lang w:val="ro-RO"/>
        </w:rPr>
        <w:t>;</w:t>
      </w:r>
    </w:p>
    <w:p w14:paraId="0D2B7723" w14:textId="77777777" w:rsidR="00157968" w:rsidRPr="00715DD0" w:rsidRDefault="00157968" w:rsidP="008C51AB">
      <w:pPr>
        <w:jc w:val="both"/>
        <w:rPr>
          <w:rFonts w:ascii="Arial" w:hAnsi="Arial" w:cs="Arial"/>
          <w:bCs/>
          <w:lang w:val="ro-RO"/>
        </w:rPr>
      </w:pPr>
      <w:r w:rsidRPr="00715DD0">
        <w:rPr>
          <w:rFonts w:ascii="Arial" w:hAnsi="Arial" w:cs="Arial"/>
          <w:bCs/>
          <w:lang w:val="ro-RO"/>
        </w:rPr>
        <w:t>- utilizarea echipamentelor de gimnastica si fitness</w:t>
      </w:r>
      <w:r w:rsidR="00892DD8" w:rsidRPr="00715DD0">
        <w:rPr>
          <w:rFonts w:ascii="Arial" w:hAnsi="Arial" w:cs="Arial"/>
          <w:bCs/>
          <w:lang w:val="ro-RO"/>
        </w:rPr>
        <w:t>;</w:t>
      </w:r>
    </w:p>
    <w:p w14:paraId="578642FE" w14:textId="77777777" w:rsidR="00157968" w:rsidRPr="00715DD0" w:rsidRDefault="00157968" w:rsidP="008C51AB">
      <w:pPr>
        <w:jc w:val="both"/>
        <w:rPr>
          <w:rFonts w:ascii="Arial" w:hAnsi="Arial" w:cs="Arial"/>
          <w:bCs/>
          <w:lang w:val="ro-RO"/>
        </w:rPr>
      </w:pPr>
      <w:r w:rsidRPr="00715DD0">
        <w:rPr>
          <w:rFonts w:ascii="Arial" w:hAnsi="Arial" w:cs="Arial"/>
          <w:bCs/>
          <w:lang w:val="ro-RO"/>
        </w:rPr>
        <w:t xml:space="preserve">- participarea la activitatile de la bordul navei </w:t>
      </w:r>
      <w:r w:rsidR="005752EC" w:rsidRPr="00715DD0">
        <w:rPr>
          <w:rFonts w:ascii="Arial" w:hAnsi="Arial" w:cs="Arial"/>
          <w:bCs/>
          <w:lang w:val="ro-RO"/>
        </w:rPr>
        <w:t>de croaziera (piscine, jacuzzi)</w:t>
      </w:r>
      <w:r w:rsidR="00892DD8" w:rsidRPr="00715DD0">
        <w:rPr>
          <w:rFonts w:ascii="Arial" w:hAnsi="Arial" w:cs="Arial"/>
          <w:bCs/>
          <w:lang w:val="ro-RO"/>
        </w:rPr>
        <w:t>;</w:t>
      </w:r>
    </w:p>
    <w:p w14:paraId="54C4FCD6" w14:textId="77777777" w:rsidR="002B69E4" w:rsidRPr="00715DD0" w:rsidRDefault="002B69E4" w:rsidP="002B69E4">
      <w:pPr>
        <w:jc w:val="both"/>
        <w:rPr>
          <w:rFonts w:ascii="Arial" w:hAnsi="Arial" w:cs="Arial"/>
          <w:bCs/>
          <w:lang w:val="ro-RO"/>
        </w:rPr>
      </w:pPr>
      <w:r w:rsidRPr="00695AD6">
        <w:rPr>
          <w:rFonts w:ascii="Arial" w:hAnsi="Arial" w:cs="Arial"/>
          <w:bCs/>
          <w:color w:val="FF0000"/>
          <w:lang w:val="ro-RO"/>
        </w:rPr>
        <w:t xml:space="preserve">- bilet avion </w:t>
      </w:r>
      <w:r w:rsidR="00253FC3" w:rsidRPr="00695AD6">
        <w:rPr>
          <w:rFonts w:ascii="Arial" w:hAnsi="Arial" w:cs="Arial"/>
          <w:bCs/>
          <w:color w:val="FF0000"/>
          <w:lang w:val="ro-RO"/>
        </w:rPr>
        <w:t>cu bagaj de cala inclus</w:t>
      </w:r>
      <w:r w:rsidR="00253FC3" w:rsidRPr="00715DD0">
        <w:rPr>
          <w:rFonts w:ascii="Arial" w:hAnsi="Arial" w:cs="Arial"/>
          <w:bCs/>
          <w:lang w:val="ro-RO"/>
        </w:rPr>
        <w:t xml:space="preserve">, </w:t>
      </w:r>
      <w:r w:rsidRPr="00715DD0">
        <w:rPr>
          <w:rFonts w:ascii="Arial" w:hAnsi="Arial" w:cs="Arial"/>
          <w:bCs/>
          <w:lang w:val="ro-RO"/>
        </w:rPr>
        <w:t xml:space="preserve">Bucuresti – </w:t>
      </w:r>
      <w:r w:rsidR="0050705F">
        <w:rPr>
          <w:rFonts w:ascii="Arial" w:hAnsi="Arial" w:cs="Arial"/>
          <w:bCs/>
          <w:lang w:val="ro-RO"/>
        </w:rPr>
        <w:t>Fort de France</w:t>
      </w:r>
      <w:r w:rsidR="00892DD8" w:rsidRPr="00715DD0">
        <w:rPr>
          <w:rFonts w:ascii="Arial" w:hAnsi="Arial" w:cs="Arial"/>
          <w:bCs/>
          <w:lang w:val="ro-RO"/>
        </w:rPr>
        <w:t xml:space="preserve"> si retur, Compania </w:t>
      </w:r>
      <w:r w:rsidR="0050705F">
        <w:rPr>
          <w:rFonts w:ascii="Arial" w:hAnsi="Arial" w:cs="Arial"/>
          <w:bCs/>
          <w:lang w:val="ro-RO"/>
        </w:rPr>
        <w:t>Air France</w:t>
      </w:r>
      <w:r w:rsidR="00892DD8" w:rsidRPr="00715DD0">
        <w:rPr>
          <w:rFonts w:ascii="Arial" w:hAnsi="Arial" w:cs="Arial"/>
          <w:bCs/>
          <w:lang w:val="ro-RO"/>
        </w:rPr>
        <w:t>;</w:t>
      </w:r>
    </w:p>
    <w:p w14:paraId="24249388" w14:textId="71284A65" w:rsidR="002B69E4" w:rsidRDefault="002B69E4" w:rsidP="002B69E4">
      <w:pPr>
        <w:jc w:val="both"/>
        <w:rPr>
          <w:rFonts w:ascii="Arial" w:hAnsi="Arial" w:cs="Arial"/>
          <w:bCs/>
          <w:lang w:val="ro-RO"/>
        </w:rPr>
      </w:pPr>
      <w:r w:rsidRPr="00695AD6">
        <w:rPr>
          <w:rFonts w:ascii="Arial" w:hAnsi="Arial" w:cs="Arial"/>
          <w:bCs/>
          <w:color w:val="FF0000"/>
          <w:lang w:val="ro-RO"/>
        </w:rPr>
        <w:t>- transfer</w:t>
      </w:r>
      <w:r w:rsidRPr="00715DD0">
        <w:rPr>
          <w:rFonts w:ascii="Arial" w:hAnsi="Arial" w:cs="Arial"/>
          <w:bCs/>
          <w:lang w:val="ro-RO"/>
        </w:rPr>
        <w:t xml:space="preserve"> aeroport –port –</w:t>
      </w:r>
      <w:r w:rsidR="000046E1">
        <w:rPr>
          <w:rFonts w:ascii="Arial" w:hAnsi="Arial" w:cs="Arial"/>
          <w:bCs/>
          <w:lang w:val="ro-RO"/>
        </w:rPr>
        <w:t xml:space="preserve"> </w:t>
      </w:r>
      <w:r w:rsidRPr="00715DD0">
        <w:rPr>
          <w:rFonts w:ascii="Arial" w:hAnsi="Arial" w:cs="Arial"/>
          <w:bCs/>
          <w:lang w:val="ro-RO"/>
        </w:rPr>
        <w:t>aeroport;</w:t>
      </w:r>
    </w:p>
    <w:p w14:paraId="2A3C9090" w14:textId="77777777" w:rsidR="00B4324B" w:rsidRPr="00715DD0" w:rsidRDefault="00B4324B" w:rsidP="002B69E4">
      <w:pPr>
        <w:jc w:val="both"/>
        <w:rPr>
          <w:rFonts w:ascii="Arial" w:hAnsi="Arial" w:cs="Arial"/>
          <w:bCs/>
          <w:lang w:val="ro-RO"/>
        </w:rPr>
      </w:pPr>
      <w:r w:rsidRPr="00695AD6">
        <w:rPr>
          <w:rFonts w:ascii="Arial" w:hAnsi="Arial" w:cs="Arial"/>
          <w:bCs/>
          <w:color w:val="FF0000"/>
          <w:lang w:val="ro-RO"/>
        </w:rPr>
        <w:t xml:space="preserve">- insotitor de grup </w:t>
      </w:r>
      <w:r w:rsidRPr="00715DD0">
        <w:rPr>
          <w:rFonts w:ascii="Arial" w:hAnsi="Arial" w:cs="Arial"/>
          <w:bCs/>
          <w:lang w:val="ro-RO"/>
        </w:rPr>
        <w:t xml:space="preserve">(valabil doar la intrunirea numarului minim de </w:t>
      </w:r>
      <w:r w:rsidR="0050705F">
        <w:rPr>
          <w:rFonts w:ascii="Arial" w:hAnsi="Arial" w:cs="Arial"/>
          <w:bCs/>
          <w:lang w:val="ro-RO"/>
        </w:rPr>
        <w:t>30</w:t>
      </w:r>
      <w:r w:rsidRPr="00715DD0">
        <w:rPr>
          <w:rFonts w:ascii="Arial" w:hAnsi="Arial" w:cs="Arial"/>
          <w:bCs/>
          <w:lang w:val="ro-RO"/>
        </w:rPr>
        <w:t xml:space="preserve"> pasageri)</w:t>
      </w:r>
    </w:p>
    <w:p w14:paraId="7082BB14" w14:textId="77777777" w:rsidR="002B69E4" w:rsidRPr="00715DD0" w:rsidRDefault="002B69E4" w:rsidP="002B69E4">
      <w:pPr>
        <w:jc w:val="both"/>
        <w:rPr>
          <w:rFonts w:ascii="Arial" w:hAnsi="Arial" w:cs="Arial"/>
          <w:bCs/>
          <w:lang w:val="ro-RO"/>
        </w:rPr>
      </w:pPr>
      <w:r w:rsidRPr="00695AD6">
        <w:rPr>
          <w:rFonts w:ascii="Arial" w:hAnsi="Arial" w:cs="Arial"/>
          <w:bCs/>
          <w:color w:val="FF0000"/>
          <w:lang w:val="ro-RO"/>
        </w:rPr>
        <w:t>- taxe portuare si taxe de aeroport</w:t>
      </w:r>
      <w:r w:rsidRPr="00715DD0">
        <w:rPr>
          <w:rFonts w:ascii="Arial" w:hAnsi="Arial" w:cs="Arial"/>
          <w:bCs/>
          <w:lang w:val="ro-RO"/>
        </w:rPr>
        <w:t>.</w:t>
      </w:r>
    </w:p>
    <w:p w14:paraId="624FD524" w14:textId="77777777" w:rsidR="00B4324B" w:rsidRDefault="00B4324B" w:rsidP="002B69E4">
      <w:pPr>
        <w:jc w:val="both"/>
        <w:rPr>
          <w:rFonts w:ascii="Arial" w:hAnsi="Arial" w:cs="Arial"/>
          <w:bCs/>
          <w:color w:val="FF0000"/>
          <w:sz w:val="22"/>
          <w:szCs w:val="22"/>
          <w:lang w:val="ro-RO"/>
        </w:rPr>
      </w:pPr>
    </w:p>
    <w:p w14:paraId="2BB0AF0E" w14:textId="77777777" w:rsidR="00157968" w:rsidRPr="00715DD0" w:rsidRDefault="00157968" w:rsidP="00157968">
      <w:pPr>
        <w:rPr>
          <w:rFonts w:ascii="Arial" w:hAnsi="Arial" w:cs="Arial"/>
          <w:bCs/>
          <w:lang w:val="ro-RO"/>
        </w:rPr>
      </w:pPr>
      <w:r w:rsidRPr="00715DD0">
        <w:rPr>
          <w:rFonts w:ascii="Arial" w:hAnsi="Arial" w:cs="Arial"/>
          <w:b/>
          <w:bCs/>
          <w:lang w:val="ro-RO"/>
        </w:rPr>
        <w:t>Tariful nu include</w:t>
      </w:r>
      <w:r w:rsidRPr="00715DD0">
        <w:rPr>
          <w:rFonts w:ascii="Arial" w:hAnsi="Arial" w:cs="Arial"/>
          <w:bCs/>
          <w:lang w:val="ro-RO"/>
        </w:rPr>
        <w:t>:</w:t>
      </w:r>
    </w:p>
    <w:p w14:paraId="343871EC"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servicii medicale la bord</w:t>
      </w:r>
    </w:p>
    <w:p w14:paraId="7477294C"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articolele puse la vanzare in magazinele de la bord </w:t>
      </w:r>
    </w:p>
    <w:p w14:paraId="1A783C27"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excursiile optionale la tarm</w:t>
      </w:r>
    </w:p>
    <w:p w14:paraId="11A85B3E"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accesul la centrul de infrumusetare si Spa (tratamente si servicii personalizate)</w:t>
      </w:r>
    </w:p>
    <w:p w14:paraId="02C12069"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bauturile alcoolice si non alcoolice servite </w:t>
      </w:r>
      <w:r w:rsidR="00715DD0">
        <w:rPr>
          <w:rFonts w:ascii="Arial" w:hAnsi="Arial" w:cs="Arial"/>
          <w:bCs/>
          <w:lang w:val="ro-RO"/>
        </w:rPr>
        <w:t>pe nava</w:t>
      </w:r>
    </w:p>
    <w:p w14:paraId="4605092D"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internetul </w:t>
      </w:r>
    </w:p>
    <w:p w14:paraId="4A3DE38F"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asigurarea medicala </w:t>
      </w:r>
    </w:p>
    <w:p w14:paraId="434FB81F" w14:textId="77777777" w:rsidR="00157968" w:rsidRPr="00715DD0" w:rsidRDefault="00157968" w:rsidP="00157968">
      <w:pPr>
        <w:rPr>
          <w:rFonts w:ascii="Arial" w:hAnsi="Arial" w:cs="Arial"/>
          <w:bCs/>
          <w:lang w:val="ro-RO"/>
        </w:rPr>
      </w:pPr>
      <w:r w:rsidRPr="00715DD0">
        <w:rPr>
          <w:rFonts w:ascii="Arial" w:hAnsi="Arial" w:cs="Arial"/>
          <w:bCs/>
          <w:lang w:val="ro-RO"/>
        </w:rPr>
        <w:t xml:space="preserve"> - service Charge-ul </w:t>
      </w:r>
      <w:r w:rsidR="005752EC" w:rsidRPr="00715DD0">
        <w:rPr>
          <w:rFonts w:ascii="Arial" w:hAnsi="Arial" w:cs="Arial"/>
          <w:bCs/>
          <w:lang w:val="ro-RO"/>
        </w:rPr>
        <w:t>10</w:t>
      </w:r>
      <w:r w:rsidRPr="00715DD0">
        <w:rPr>
          <w:rFonts w:ascii="Arial" w:hAnsi="Arial" w:cs="Arial"/>
          <w:bCs/>
          <w:lang w:val="ro-RO"/>
        </w:rPr>
        <w:t xml:space="preserve"> Eur/zi/persoana</w:t>
      </w:r>
    </w:p>
    <w:p w14:paraId="64574890" w14:textId="77777777" w:rsidR="00157968" w:rsidRPr="00891047" w:rsidRDefault="00157968" w:rsidP="00157968">
      <w:pPr>
        <w:rPr>
          <w:rFonts w:ascii="Arial" w:hAnsi="Arial" w:cs="Arial"/>
          <w:bCs/>
          <w:sz w:val="22"/>
          <w:szCs w:val="22"/>
          <w:lang w:val="ro-RO"/>
        </w:rPr>
      </w:pPr>
      <w:r w:rsidRPr="00891047">
        <w:rPr>
          <w:rFonts w:ascii="Arial" w:hAnsi="Arial" w:cs="Arial"/>
          <w:bCs/>
          <w:sz w:val="22"/>
          <w:szCs w:val="22"/>
          <w:lang w:val="ro-RO"/>
        </w:rPr>
        <w:t xml:space="preserve"> </w:t>
      </w:r>
    </w:p>
    <w:p w14:paraId="0387AB36" w14:textId="77777777" w:rsidR="00331AC3" w:rsidRPr="00715DD0" w:rsidRDefault="00331AC3" w:rsidP="00331AC3">
      <w:pPr>
        <w:rPr>
          <w:rFonts w:ascii="Arial" w:hAnsi="Arial" w:cs="Arial"/>
          <w:b/>
          <w:lang w:val="ro-RO"/>
        </w:rPr>
      </w:pPr>
      <w:r w:rsidRPr="00715DD0">
        <w:rPr>
          <w:rFonts w:ascii="Arial" w:hAnsi="Arial" w:cs="Arial"/>
          <w:b/>
          <w:lang w:val="ro-RO"/>
        </w:rPr>
        <w:t xml:space="preserve">Conditii rezervare </w:t>
      </w:r>
    </w:p>
    <w:p w14:paraId="06BFE381" w14:textId="77777777" w:rsidR="00331AC3" w:rsidRPr="00715DD0" w:rsidRDefault="00331AC3" w:rsidP="00331AC3">
      <w:pPr>
        <w:rPr>
          <w:rFonts w:ascii="Arial" w:hAnsi="Arial" w:cs="Arial"/>
          <w:lang w:val="ro-RO"/>
        </w:rPr>
      </w:pPr>
      <w:r w:rsidRPr="00715DD0">
        <w:rPr>
          <w:rFonts w:ascii="Arial" w:hAnsi="Arial" w:cs="Arial"/>
          <w:lang w:val="ro-RO"/>
        </w:rPr>
        <w:t>Orice croaziera confirmata atrage o plata din partea clientului sau agentiei partenere de minim 40%</w:t>
      </w:r>
      <w:r w:rsidR="00715DD0" w:rsidRPr="00715DD0">
        <w:rPr>
          <w:rFonts w:ascii="Arial" w:hAnsi="Arial" w:cs="Arial"/>
          <w:lang w:val="ro-RO"/>
        </w:rPr>
        <w:t>.</w:t>
      </w:r>
      <w:r w:rsidRPr="00715DD0">
        <w:rPr>
          <w:rFonts w:ascii="Arial" w:hAnsi="Arial" w:cs="Arial"/>
          <w:lang w:val="ro-RO"/>
        </w:rPr>
        <w:t xml:space="preserve"> Diferenta se achita cu 60 de zile inainte de plecare.</w:t>
      </w:r>
    </w:p>
    <w:p w14:paraId="0A8777C6" w14:textId="77777777" w:rsidR="00331AC3" w:rsidRPr="00715DD0" w:rsidRDefault="00331AC3" w:rsidP="00331AC3">
      <w:pPr>
        <w:rPr>
          <w:rFonts w:ascii="Arial" w:hAnsi="Arial" w:cs="Arial"/>
          <w:lang w:val="ro-RO"/>
        </w:rPr>
      </w:pPr>
    </w:p>
    <w:p w14:paraId="0A0AAB58" w14:textId="77777777" w:rsidR="00331AC3" w:rsidRPr="00715DD0" w:rsidRDefault="00331AC3" w:rsidP="00331AC3">
      <w:pPr>
        <w:rPr>
          <w:rFonts w:ascii="Arial" w:hAnsi="Arial" w:cs="Arial"/>
          <w:b/>
          <w:lang w:val="ro-RO"/>
        </w:rPr>
      </w:pPr>
      <w:r w:rsidRPr="00715DD0">
        <w:rPr>
          <w:rFonts w:ascii="Arial" w:hAnsi="Arial" w:cs="Arial"/>
          <w:b/>
          <w:lang w:val="ro-RO"/>
        </w:rPr>
        <w:t>Conditii anulare:</w:t>
      </w:r>
    </w:p>
    <w:p w14:paraId="565BFC39" w14:textId="77777777" w:rsidR="00331AC3" w:rsidRPr="00715DD0" w:rsidRDefault="00331AC3" w:rsidP="00331AC3">
      <w:pPr>
        <w:rPr>
          <w:rFonts w:ascii="Arial" w:hAnsi="Arial" w:cs="Arial"/>
          <w:lang w:val="ro-RO"/>
        </w:rPr>
      </w:pPr>
      <w:r w:rsidRPr="00715DD0">
        <w:rPr>
          <w:rFonts w:ascii="Arial" w:hAnsi="Arial" w:cs="Arial"/>
          <w:lang w:val="ro-RO"/>
        </w:rPr>
        <w:t>Mai mult de 60 de zile – pierderea avansului</w:t>
      </w:r>
    </w:p>
    <w:p w14:paraId="21E80BD2" w14:textId="77777777" w:rsidR="00331AC3" w:rsidRPr="00715DD0" w:rsidRDefault="00331AC3" w:rsidP="00331AC3">
      <w:pPr>
        <w:rPr>
          <w:rFonts w:ascii="Arial" w:hAnsi="Arial" w:cs="Arial"/>
          <w:lang w:val="ro-RO"/>
        </w:rPr>
      </w:pPr>
      <w:r w:rsidRPr="00715DD0">
        <w:rPr>
          <w:rFonts w:ascii="Arial" w:hAnsi="Arial" w:cs="Arial"/>
          <w:lang w:val="ro-RO"/>
        </w:rPr>
        <w:t>59 - 45 zile – penalizare 70%</w:t>
      </w:r>
    </w:p>
    <w:p w14:paraId="5E1A4D75" w14:textId="77777777" w:rsidR="000F1E27" w:rsidRDefault="00331AC3" w:rsidP="00331AC3">
      <w:pPr>
        <w:rPr>
          <w:rFonts w:ascii="Arial" w:hAnsi="Arial" w:cs="Arial"/>
          <w:lang w:val="ro-RO"/>
        </w:rPr>
      </w:pPr>
      <w:r w:rsidRPr="00715DD0">
        <w:rPr>
          <w:rFonts w:ascii="Arial" w:hAnsi="Arial" w:cs="Arial"/>
          <w:lang w:val="ro-RO"/>
        </w:rPr>
        <w:t>44 - 0 zile – penalizare 100%</w:t>
      </w:r>
    </w:p>
    <w:p w14:paraId="321A5700" w14:textId="77777777" w:rsidR="00715DD0" w:rsidRDefault="00715DD0" w:rsidP="00331AC3">
      <w:pPr>
        <w:rPr>
          <w:rFonts w:ascii="Arial" w:hAnsi="Arial" w:cs="Arial"/>
          <w:lang w:val="ro-RO"/>
        </w:rPr>
      </w:pPr>
    </w:p>
    <w:p w14:paraId="37885824" w14:textId="77777777" w:rsidR="00715DD0" w:rsidRDefault="00715DD0" w:rsidP="00331AC3">
      <w:pPr>
        <w:rPr>
          <w:rFonts w:ascii="Arial" w:hAnsi="Arial" w:cs="Arial"/>
          <w:lang w:val="ro-RO"/>
        </w:rPr>
      </w:pPr>
    </w:p>
    <w:p w14:paraId="04AA3F50" w14:textId="77777777" w:rsidR="00715DD0" w:rsidRDefault="00715DD0" w:rsidP="00331AC3">
      <w:pPr>
        <w:rPr>
          <w:rFonts w:ascii="Arial" w:hAnsi="Arial" w:cs="Arial"/>
          <w:lang w:val="ro-RO"/>
        </w:rPr>
      </w:pPr>
    </w:p>
    <w:p w14:paraId="124B9890" w14:textId="77777777" w:rsidR="00715DD0" w:rsidRDefault="00715DD0" w:rsidP="00331AC3">
      <w:pPr>
        <w:rPr>
          <w:rFonts w:ascii="Arial" w:hAnsi="Arial" w:cs="Arial"/>
          <w:lang w:val="ro-RO"/>
        </w:rPr>
      </w:pPr>
    </w:p>
    <w:p w14:paraId="79287E23" w14:textId="77777777" w:rsidR="00715DD0" w:rsidRDefault="00715DD0" w:rsidP="00331AC3">
      <w:pPr>
        <w:rPr>
          <w:rFonts w:ascii="Arial" w:hAnsi="Arial" w:cs="Arial"/>
          <w:lang w:val="ro-RO"/>
        </w:rPr>
      </w:pPr>
    </w:p>
    <w:p w14:paraId="217BFCE7" w14:textId="77777777" w:rsidR="00715DD0" w:rsidRDefault="00715DD0" w:rsidP="00331AC3">
      <w:pPr>
        <w:rPr>
          <w:rFonts w:ascii="Arial" w:hAnsi="Arial" w:cs="Arial"/>
          <w:lang w:val="ro-RO"/>
        </w:rPr>
      </w:pPr>
    </w:p>
    <w:p w14:paraId="2CA1EAE2" w14:textId="77777777" w:rsidR="00715DD0" w:rsidRDefault="00715DD0" w:rsidP="00331AC3">
      <w:pPr>
        <w:rPr>
          <w:rFonts w:ascii="Arial" w:hAnsi="Arial" w:cs="Arial"/>
          <w:lang w:val="ro-RO"/>
        </w:rPr>
      </w:pPr>
    </w:p>
    <w:p w14:paraId="5ABCA615" w14:textId="77777777" w:rsidR="00715DD0" w:rsidRDefault="00715DD0" w:rsidP="00331AC3">
      <w:pPr>
        <w:rPr>
          <w:rFonts w:ascii="Arial" w:hAnsi="Arial" w:cs="Arial"/>
          <w:lang w:val="ro-RO"/>
        </w:rPr>
      </w:pPr>
    </w:p>
    <w:p w14:paraId="123C667F" w14:textId="77777777" w:rsidR="00715DD0" w:rsidRPr="00715DD0" w:rsidRDefault="00715DD0" w:rsidP="00331AC3">
      <w:pPr>
        <w:rPr>
          <w:rFonts w:ascii="Arial" w:hAnsi="Arial" w:cs="Arial"/>
          <w:lang w:val="ro-RO"/>
        </w:rPr>
      </w:pPr>
    </w:p>
    <w:p w14:paraId="3234DB12" w14:textId="77777777" w:rsidR="000F1E27" w:rsidRDefault="000F1E27" w:rsidP="006100CA">
      <w:pPr>
        <w:rPr>
          <w:rFonts w:ascii="Arial" w:hAnsi="Arial" w:cs="Arial"/>
          <w:sz w:val="22"/>
          <w:szCs w:val="22"/>
          <w:lang w:val="ro-RO"/>
        </w:rPr>
      </w:pPr>
    </w:p>
    <w:p w14:paraId="30C51F93" w14:textId="77777777" w:rsidR="000F1E27" w:rsidRDefault="000F1E27" w:rsidP="006100CA">
      <w:pPr>
        <w:rPr>
          <w:rFonts w:ascii="Arial" w:hAnsi="Arial" w:cs="Arial"/>
          <w:sz w:val="22"/>
          <w:szCs w:val="22"/>
          <w:lang w:val="ro-RO"/>
        </w:rPr>
      </w:pPr>
    </w:p>
    <w:p w14:paraId="155922AC" w14:textId="77777777" w:rsidR="000F1E27" w:rsidRPr="00891047" w:rsidRDefault="000F1E27" w:rsidP="006100CA">
      <w:pPr>
        <w:rPr>
          <w:rFonts w:ascii="Arial" w:hAnsi="Arial" w:cs="Arial"/>
          <w:sz w:val="22"/>
          <w:szCs w:val="22"/>
          <w:lang w:val="ro-RO"/>
        </w:rPr>
      </w:pPr>
    </w:p>
    <w:p w14:paraId="1793D2EA" w14:textId="77777777" w:rsidR="009C63A9" w:rsidRDefault="009C63A9" w:rsidP="008D6EBC">
      <w:pPr>
        <w:rPr>
          <w:rFonts w:ascii="Arial" w:hAnsi="Arial" w:cs="Arial"/>
          <w:b/>
          <w:bCs/>
          <w:color w:val="FF0000"/>
          <w:sz w:val="22"/>
          <w:szCs w:val="22"/>
          <w:lang w:val="ro-RO"/>
        </w:rPr>
      </w:pPr>
    </w:p>
    <w:p w14:paraId="1D0F17DA" w14:textId="77777777" w:rsidR="009C63A9" w:rsidRDefault="009C63A9" w:rsidP="008D6EBC">
      <w:pPr>
        <w:rPr>
          <w:rFonts w:ascii="Arial" w:hAnsi="Arial" w:cs="Arial"/>
          <w:b/>
          <w:bCs/>
          <w:color w:val="FF0000"/>
          <w:sz w:val="22"/>
          <w:szCs w:val="22"/>
          <w:lang w:val="ro-RO"/>
        </w:rPr>
      </w:pPr>
    </w:p>
    <w:p w14:paraId="6712CC8D" w14:textId="77777777" w:rsidR="008D6EBC" w:rsidRPr="00715DD0" w:rsidRDefault="000B4CC2" w:rsidP="008D6EBC">
      <w:pPr>
        <w:rPr>
          <w:rFonts w:ascii="Arial" w:hAnsi="Arial" w:cs="Arial"/>
          <w:b/>
          <w:bCs/>
          <w:color w:val="FF0000"/>
          <w:lang w:val="ro-RO"/>
        </w:rPr>
      </w:pPr>
      <w:r w:rsidRPr="00715DD0">
        <w:rPr>
          <w:noProof/>
        </w:rPr>
        <w:drawing>
          <wp:anchor distT="0" distB="0" distL="114300" distR="114300" simplePos="0" relativeHeight="251650048" behindDoc="0" locked="0" layoutInCell="1" allowOverlap="1" wp14:anchorId="775D590E" wp14:editId="532E6E24">
            <wp:simplePos x="0" y="0"/>
            <wp:positionH relativeFrom="column">
              <wp:posOffset>-9525</wp:posOffset>
            </wp:positionH>
            <wp:positionV relativeFrom="paragraph">
              <wp:posOffset>47625</wp:posOffset>
            </wp:positionV>
            <wp:extent cx="2811145" cy="1504315"/>
            <wp:effectExtent l="0" t="0" r="8255" b="635"/>
            <wp:wrapSquare wrapText="bothSides"/>
            <wp:docPr id="103" name="Picture 103" descr="Preziosa-detail1_tcm5-5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reziosa-detail1_tcm5-58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1145"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7A3" w:rsidRPr="00715DD0">
        <w:rPr>
          <w:rFonts w:ascii="Arial" w:hAnsi="Arial" w:cs="Arial"/>
          <w:b/>
          <w:bCs/>
          <w:color w:val="FF0000"/>
          <w:lang w:val="ro-RO"/>
        </w:rPr>
        <w:t>MSC PREZIOSA</w:t>
      </w:r>
    </w:p>
    <w:p w14:paraId="573E2C91" w14:textId="77777777" w:rsidR="001C4BE9" w:rsidRPr="00715DD0" w:rsidRDefault="00BC77A3" w:rsidP="002C6E8C">
      <w:pPr>
        <w:jc w:val="both"/>
        <w:rPr>
          <w:rFonts w:ascii="Arial" w:hAnsi="Arial" w:cs="Arial"/>
          <w:bCs/>
          <w:lang w:val="ro-RO"/>
        </w:rPr>
      </w:pPr>
      <w:r w:rsidRPr="00715DD0">
        <w:rPr>
          <w:rFonts w:ascii="Arial" w:hAnsi="Arial" w:cs="Arial"/>
          <w:bCs/>
          <w:lang w:val="ro-RO"/>
        </w:rPr>
        <w:t>MSC Preziosa este cea mai noua nava MSC, a patra din clasa Fantasia, inaugurata la 23 martie 2013. Superba nava, caracterizata prin lux si opulenta, poate gazdui 4345 oaspeti. Printre facilitatile navei MSC Preziosa se numara 7 restaurante (dintre care 2 in regim bufet), numeroase baruri, aqua park, centru SPA, galerie de arta, magazine, cinematograf 4D, simulator formula 1, bowling si multe altele.</w:t>
      </w:r>
    </w:p>
    <w:p w14:paraId="07408D5F" w14:textId="77777777" w:rsidR="000E26F5" w:rsidRDefault="000E26F5" w:rsidP="002C6E8C">
      <w:pPr>
        <w:jc w:val="both"/>
        <w:rPr>
          <w:rFonts w:ascii="Arial" w:hAnsi="Arial" w:cs="Arial"/>
          <w:bCs/>
          <w:sz w:val="22"/>
          <w:szCs w:val="22"/>
          <w:lang w:val="ro-RO"/>
        </w:rPr>
      </w:pPr>
    </w:p>
    <w:p w14:paraId="527C2F0E" w14:textId="77777777" w:rsidR="00663D13" w:rsidRDefault="00663D13" w:rsidP="002C6E8C">
      <w:pPr>
        <w:jc w:val="both"/>
        <w:rPr>
          <w:rFonts w:ascii="Arial" w:hAnsi="Arial" w:cs="Arial"/>
          <w:bCs/>
          <w:sz w:val="22"/>
          <w:szCs w:val="22"/>
          <w:lang w:val="ro-RO"/>
        </w:rPr>
      </w:pPr>
    </w:p>
    <w:p w14:paraId="0126191C" w14:textId="77777777" w:rsidR="00663D13" w:rsidRDefault="00663D13" w:rsidP="002C6E8C">
      <w:pPr>
        <w:jc w:val="both"/>
        <w:rPr>
          <w:rFonts w:ascii="Arial" w:hAnsi="Arial" w:cs="Arial"/>
          <w:bCs/>
          <w:sz w:val="22"/>
          <w:szCs w:val="22"/>
          <w:lang w:val="ro-RO"/>
        </w:rPr>
      </w:pPr>
    </w:p>
    <w:p w14:paraId="2D9E05AA" w14:textId="77777777" w:rsidR="00663D13" w:rsidRPr="00715DD0" w:rsidRDefault="00663D13" w:rsidP="002C6E8C">
      <w:pPr>
        <w:jc w:val="both"/>
        <w:rPr>
          <w:rFonts w:ascii="Arial" w:hAnsi="Arial" w:cs="Arial"/>
          <w:bCs/>
          <w:lang w:val="ro-RO"/>
        </w:rPr>
      </w:pPr>
    </w:p>
    <w:tbl>
      <w:tblPr>
        <w:tblW w:w="0" w:type="auto"/>
        <w:tblLook w:val="04A0" w:firstRow="1" w:lastRow="0" w:firstColumn="1" w:lastColumn="0" w:noHBand="0" w:noVBand="1"/>
      </w:tblPr>
      <w:tblGrid>
        <w:gridCol w:w="1908"/>
        <w:gridCol w:w="1530"/>
        <w:gridCol w:w="1980"/>
        <w:gridCol w:w="2070"/>
        <w:gridCol w:w="1260"/>
        <w:gridCol w:w="1935"/>
      </w:tblGrid>
      <w:tr w:rsidR="000E26F5" w:rsidRPr="00715DD0" w14:paraId="137AE3B9" w14:textId="77777777" w:rsidTr="00715DD0">
        <w:tc>
          <w:tcPr>
            <w:tcW w:w="10683" w:type="dxa"/>
            <w:gridSpan w:val="6"/>
          </w:tcPr>
          <w:p w14:paraId="224C10F8" w14:textId="77777777" w:rsidR="000E26F5" w:rsidRPr="00715DD0" w:rsidRDefault="000E26F5" w:rsidP="00675FE7">
            <w:pPr>
              <w:jc w:val="center"/>
              <w:rPr>
                <w:rFonts w:ascii="Arial" w:hAnsi="Arial" w:cs="Arial"/>
                <w:b/>
                <w:bCs/>
                <w:color w:val="FF0000"/>
                <w:lang w:val="ro-RO"/>
              </w:rPr>
            </w:pPr>
          </w:p>
          <w:p w14:paraId="5B33C0A3" w14:textId="77777777" w:rsidR="000E26F5" w:rsidRPr="00715DD0" w:rsidRDefault="00BC77A3" w:rsidP="00675FE7">
            <w:pPr>
              <w:jc w:val="center"/>
              <w:rPr>
                <w:rFonts w:ascii="Arial" w:hAnsi="Arial" w:cs="Arial"/>
                <w:b/>
                <w:bCs/>
                <w:color w:val="FF0000"/>
                <w:lang w:val="ro-RO"/>
              </w:rPr>
            </w:pPr>
            <w:r w:rsidRPr="00715DD0">
              <w:rPr>
                <w:rFonts w:ascii="Arial" w:hAnsi="Arial" w:cs="Arial"/>
                <w:b/>
                <w:bCs/>
                <w:color w:val="FF0000"/>
                <w:lang w:val="ro-RO"/>
              </w:rPr>
              <w:t>MSC PREZIOSA</w:t>
            </w:r>
            <w:r w:rsidR="000E26F5" w:rsidRPr="00715DD0">
              <w:rPr>
                <w:rFonts w:ascii="Arial" w:hAnsi="Arial" w:cs="Arial"/>
                <w:b/>
                <w:bCs/>
                <w:color w:val="FF0000"/>
                <w:lang w:val="ro-RO"/>
              </w:rPr>
              <w:t xml:space="preserve"> – FACILITATI LA BORD</w:t>
            </w:r>
          </w:p>
          <w:p w14:paraId="6B721ACC" w14:textId="77777777" w:rsidR="000E26F5" w:rsidRPr="00715DD0" w:rsidRDefault="000E26F5" w:rsidP="00675FE7">
            <w:pPr>
              <w:jc w:val="center"/>
              <w:rPr>
                <w:rFonts w:ascii="Arial" w:hAnsi="Arial" w:cs="Arial"/>
                <w:b/>
                <w:bCs/>
                <w:color w:val="FF0000"/>
                <w:lang w:val="ro-RO"/>
              </w:rPr>
            </w:pPr>
          </w:p>
        </w:tc>
      </w:tr>
      <w:tr w:rsidR="000E26F5" w:rsidRPr="00715DD0" w14:paraId="1C9D24CA" w14:textId="77777777" w:rsidTr="00715DD0">
        <w:tc>
          <w:tcPr>
            <w:tcW w:w="1908" w:type="dxa"/>
          </w:tcPr>
          <w:p w14:paraId="6C7EDAFD" w14:textId="77777777" w:rsidR="007D2C32" w:rsidRPr="00715DD0" w:rsidRDefault="007D2C32" w:rsidP="000E1145">
            <w:pPr>
              <w:rPr>
                <w:rFonts w:ascii="Arial" w:hAnsi="Arial" w:cs="Arial"/>
                <w:b/>
                <w:bCs/>
                <w:color w:val="FF0000"/>
                <w:lang w:val="ro-RO"/>
              </w:rPr>
            </w:pPr>
          </w:p>
          <w:p w14:paraId="59A4113F" w14:textId="77777777" w:rsidR="000E26F5" w:rsidRPr="00715DD0" w:rsidRDefault="000E26F5" w:rsidP="000E1145">
            <w:pPr>
              <w:rPr>
                <w:rFonts w:ascii="Arial" w:hAnsi="Arial" w:cs="Arial"/>
                <w:b/>
                <w:bCs/>
                <w:color w:val="FF0000"/>
                <w:lang w:val="ro-RO"/>
              </w:rPr>
            </w:pPr>
            <w:r w:rsidRPr="00715DD0">
              <w:rPr>
                <w:rFonts w:ascii="Arial" w:hAnsi="Arial" w:cs="Arial"/>
                <w:b/>
                <w:bCs/>
                <w:color w:val="FF0000"/>
                <w:lang w:val="ro-RO"/>
              </w:rPr>
              <w:t>Baruri &amp; Lounges</w:t>
            </w:r>
          </w:p>
        </w:tc>
        <w:tc>
          <w:tcPr>
            <w:tcW w:w="1530" w:type="dxa"/>
          </w:tcPr>
          <w:p w14:paraId="0636891D" w14:textId="77777777" w:rsidR="007D2C32" w:rsidRPr="00715DD0" w:rsidRDefault="007D2C32" w:rsidP="000E1145">
            <w:pPr>
              <w:rPr>
                <w:rFonts w:ascii="Arial" w:hAnsi="Arial" w:cs="Arial"/>
                <w:b/>
                <w:bCs/>
                <w:color w:val="FF0000"/>
                <w:lang w:val="ro-RO"/>
              </w:rPr>
            </w:pPr>
          </w:p>
          <w:p w14:paraId="7536CE3C" w14:textId="77777777" w:rsidR="00027CF4" w:rsidRPr="00715DD0" w:rsidRDefault="00027CF4" w:rsidP="000E1145">
            <w:pPr>
              <w:rPr>
                <w:rFonts w:ascii="Arial" w:hAnsi="Arial" w:cs="Arial"/>
                <w:b/>
                <w:bCs/>
                <w:color w:val="FF0000"/>
                <w:lang w:val="ro-RO"/>
              </w:rPr>
            </w:pPr>
          </w:p>
          <w:p w14:paraId="5292D68C" w14:textId="77777777" w:rsidR="000E26F5" w:rsidRPr="00715DD0" w:rsidRDefault="000E26F5" w:rsidP="000E1145">
            <w:pPr>
              <w:rPr>
                <w:rFonts w:ascii="Arial" w:hAnsi="Arial" w:cs="Arial"/>
                <w:b/>
                <w:bCs/>
                <w:color w:val="FF0000"/>
                <w:lang w:val="ro-RO"/>
              </w:rPr>
            </w:pPr>
            <w:r w:rsidRPr="00715DD0">
              <w:rPr>
                <w:rFonts w:ascii="Arial" w:hAnsi="Arial" w:cs="Arial"/>
                <w:b/>
                <w:bCs/>
                <w:color w:val="FF0000"/>
                <w:lang w:val="ro-RO"/>
              </w:rPr>
              <w:t>Restaurante</w:t>
            </w:r>
          </w:p>
        </w:tc>
        <w:tc>
          <w:tcPr>
            <w:tcW w:w="1980" w:type="dxa"/>
          </w:tcPr>
          <w:p w14:paraId="663D9159" w14:textId="77777777" w:rsidR="007D2C32" w:rsidRPr="00715DD0" w:rsidRDefault="007D2C32" w:rsidP="000E1145">
            <w:pPr>
              <w:rPr>
                <w:rFonts w:ascii="Arial" w:hAnsi="Arial" w:cs="Arial"/>
                <w:b/>
                <w:bCs/>
                <w:color w:val="FF0000"/>
                <w:lang w:val="ro-RO"/>
              </w:rPr>
            </w:pPr>
          </w:p>
          <w:p w14:paraId="62FDF106" w14:textId="77777777" w:rsidR="00027CF4" w:rsidRPr="00715DD0" w:rsidRDefault="00027CF4" w:rsidP="000E1145">
            <w:pPr>
              <w:rPr>
                <w:rFonts w:ascii="Arial" w:hAnsi="Arial" w:cs="Arial"/>
                <w:b/>
                <w:bCs/>
                <w:color w:val="FF0000"/>
                <w:lang w:val="ro-RO"/>
              </w:rPr>
            </w:pPr>
          </w:p>
          <w:p w14:paraId="43147063" w14:textId="77777777" w:rsidR="000E26F5" w:rsidRPr="00715DD0" w:rsidRDefault="00027CF4" w:rsidP="000E1145">
            <w:pPr>
              <w:rPr>
                <w:rFonts w:ascii="Arial" w:hAnsi="Arial" w:cs="Arial"/>
                <w:b/>
                <w:bCs/>
                <w:color w:val="FF0000"/>
                <w:lang w:val="ro-RO"/>
              </w:rPr>
            </w:pPr>
            <w:r w:rsidRPr="00715DD0">
              <w:rPr>
                <w:rFonts w:ascii="Arial" w:hAnsi="Arial" w:cs="Arial"/>
                <w:b/>
                <w:bCs/>
                <w:color w:val="FF0000"/>
                <w:lang w:val="ro-RO"/>
              </w:rPr>
              <w:t>S</w:t>
            </w:r>
            <w:r w:rsidR="000E26F5" w:rsidRPr="00715DD0">
              <w:rPr>
                <w:rFonts w:ascii="Arial" w:hAnsi="Arial" w:cs="Arial"/>
                <w:b/>
                <w:bCs/>
                <w:color w:val="FF0000"/>
                <w:lang w:val="ro-RO"/>
              </w:rPr>
              <w:t>PA &amp; Sport</w:t>
            </w:r>
          </w:p>
        </w:tc>
        <w:tc>
          <w:tcPr>
            <w:tcW w:w="2070" w:type="dxa"/>
          </w:tcPr>
          <w:p w14:paraId="02284D73" w14:textId="77777777" w:rsidR="007D2C32" w:rsidRPr="00715DD0" w:rsidRDefault="007D2C32" w:rsidP="000E1145">
            <w:pPr>
              <w:rPr>
                <w:rFonts w:ascii="Arial" w:hAnsi="Arial" w:cs="Arial"/>
                <w:b/>
                <w:bCs/>
                <w:color w:val="FF0000"/>
                <w:lang w:val="ro-RO"/>
              </w:rPr>
            </w:pPr>
          </w:p>
          <w:p w14:paraId="5F2FF331" w14:textId="77777777" w:rsidR="00027CF4" w:rsidRPr="00715DD0" w:rsidRDefault="00027CF4" w:rsidP="000E1145">
            <w:pPr>
              <w:rPr>
                <w:rFonts w:ascii="Arial" w:hAnsi="Arial" w:cs="Arial"/>
                <w:b/>
                <w:bCs/>
                <w:color w:val="FF0000"/>
                <w:lang w:val="ro-RO"/>
              </w:rPr>
            </w:pPr>
          </w:p>
          <w:p w14:paraId="4D918468" w14:textId="77777777" w:rsidR="000E26F5" w:rsidRPr="00715DD0" w:rsidRDefault="000E26F5" w:rsidP="000E1145">
            <w:pPr>
              <w:rPr>
                <w:rFonts w:ascii="Arial" w:hAnsi="Arial" w:cs="Arial"/>
                <w:b/>
                <w:bCs/>
                <w:color w:val="FF0000"/>
                <w:lang w:val="ro-RO"/>
              </w:rPr>
            </w:pPr>
            <w:r w:rsidRPr="00715DD0">
              <w:rPr>
                <w:rFonts w:ascii="Arial" w:hAnsi="Arial" w:cs="Arial"/>
                <w:b/>
                <w:bCs/>
                <w:color w:val="FF0000"/>
                <w:lang w:val="ro-RO"/>
              </w:rPr>
              <w:t>Divertisment</w:t>
            </w:r>
          </w:p>
        </w:tc>
        <w:tc>
          <w:tcPr>
            <w:tcW w:w="1260" w:type="dxa"/>
          </w:tcPr>
          <w:p w14:paraId="62915FF2" w14:textId="77777777" w:rsidR="007D2C32" w:rsidRPr="00715DD0" w:rsidRDefault="007D2C32" w:rsidP="000E1145">
            <w:pPr>
              <w:rPr>
                <w:rFonts w:ascii="Arial" w:hAnsi="Arial" w:cs="Arial"/>
                <w:b/>
                <w:bCs/>
                <w:color w:val="FF0000"/>
                <w:lang w:val="ro-RO"/>
              </w:rPr>
            </w:pPr>
          </w:p>
          <w:p w14:paraId="7E1AC2C4" w14:textId="77777777" w:rsidR="00027CF4" w:rsidRPr="00715DD0" w:rsidRDefault="00027CF4" w:rsidP="000E1145">
            <w:pPr>
              <w:rPr>
                <w:rFonts w:ascii="Arial" w:hAnsi="Arial" w:cs="Arial"/>
                <w:b/>
                <w:bCs/>
                <w:color w:val="FF0000"/>
                <w:lang w:val="ro-RO"/>
              </w:rPr>
            </w:pPr>
          </w:p>
          <w:p w14:paraId="63AEE312" w14:textId="77777777" w:rsidR="000E26F5" w:rsidRPr="00715DD0" w:rsidRDefault="000E26F5" w:rsidP="000E1145">
            <w:pPr>
              <w:rPr>
                <w:rFonts w:ascii="Arial" w:hAnsi="Arial" w:cs="Arial"/>
                <w:b/>
                <w:bCs/>
                <w:color w:val="FF0000"/>
                <w:lang w:val="ro-RO"/>
              </w:rPr>
            </w:pPr>
            <w:r w:rsidRPr="00715DD0">
              <w:rPr>
                <w:rFonts w:ascii="Arial" w:hAnsi="Arial" w:cs="Arial"/>
                <w:b/>
                <w:bCs/>
                <w:color w:val="FF0000"/>
                <w:lang w:val="ro-RO"/>
              </w:rPr>
              <w:t>Piscine</w:t>
            </w:r>
          </w:p>
        </w:tc>
        <w:tc>
          <w:tcPr>
            <w:tcW w:w="1935" w:type="dxa"/>
          </w:tcPr>
          <w:p w14:paraId="474A0BC5" w14:textId="77777777" w:rsidR="00027CF4" w:rsidRPr="00715DD0" w:rsidRDefault="00027CF4" w:rsidP="000E1145">
            <w:pPr>
              <w:rPr>
                <w:rFonts w:ascii="Arial" w:hAnsi="Arial" w:cs="Arial"/>
                <w:b/>
                <w:bCs/>
                <w:color w:val="FF0000"/>
                <w:lang w:val="ro-RO"/>
              </w:rPr>
            </w:pPr>
          </w:p>
          <w:p w14:paraId="7EB2636C" w14:textId="77777777" w:rsidR="000E26F5" w:rsidRPr="00715DD0" w:rsidRDefault="000E26F5" w:rsidP="000E1145">
            <w:pPr>
              <w:rPr>
                <w:rFonts w:ascii="Arial" w:hAnsi="Arial" w:cs="Arial"/>
                <w:b/>
                <w:bCs/>
                <w:color w:val="FF0000"/>
                <w:lang w:val="ro-RO"/>
              </w:rPr>
            </w:pPr>
            <w:r w:rsidRPr="00715DD0">
              <w:rPr>
                <w:rFonts w:ascii="Arial" w:hAnsi="Arial" w:cs="Arial"/>
                <w:b/>
                <w:bCs/>
                <w:color w:val="FF0000"/>
                <w:lang w:val="ro-RO"/>
              </w:rPr>
              <w:t>Sala de conferinte</w:t>
            </w:r>
          </w:p>
        </w:tc>
      </w:tr>
      <w:tr w:rsidR="000E26F5" w:rsidRPr="00715DD0" w14:paraId="71099FFB" w14:textId="77777777" w:rsidTr="00715DD0">
        <w:tc>
          <w:tcPr>
            <w:tcW w:w="1908" w:type="dxa"/>
          </w:tcPr>
          <w:p w14:paraId="53992B47" w14:textId="77777777" w:rsidR="00027CF4" w:rsidRPr="00715DD0" w:rsidRDefault="00027CF4" w:rsidP="00675FE7">
            <w:pPr>
              <w:jc w:val="both"/>
              <w:rPr>
                <w:rFonts w:ascii="Arial" w:hAnsi="Arial" w:cs="Arial"/>
                <w:bCs/>
                <w:lang w:val="ro-RO"/>
              </w:rPr>
            </w:pPr>
          </w:p>
          <w:p w14:paraId="361E3117"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Cafenea</w:t>
            </w:r>
          </w:p>
          <w:p w14:paraId="3F4E0138"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Pub Englezesc</w:t>
            </w:r>
          </w:p>
          <w:p w14:paraId="2E918E39"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Gelaterie</w:t>
            </w:r>
          </w:p>
          <w:p w14:paraId="2109E21F" w14:textId="77777777" w:rsidR="00663D13" w:rsidRPr="00715DD0" w:rsidRDefault="00663D13" w:rsidP="00675FE7">
            <w:pPr>
              <w:jc w:val="both"/>
              <w:rPr>
                <w:rFonts w:ascii="Arial" w:hAnsi="Arial" w:cs="Arial"/>
                <w:bCs/>
                <w:lang w:val="ro-RO"/>
              </w:rPr>
            </w:pPr>
            <w:r w:rsidRPr="00715DD0">
              <w:rPr>
                <w:rFonts w:ascii="Arial" w:hAnsi="Arial" w:cs="Arial"/>
                <w:bCs/>
                <w:lang w:val="ro-RO"/>
              </w:rPr>
              <w:t>» Jazz Bar</w:t>
            </w:r>
          </w:p>
          <w:p w14:paraId="133488B2" w14:textId="77777777" w:rsidR="00663D13" w:rsidRPr="00715DD0" w:rsidRDefault="00663D13" w:rsidP="00675FE7">
            <w:pPr>
              <w:jc w:val="both"/>
              <w:rPr>
                <w:rFonts w:ascii="Arial" w:hAnsi="Arial" w:cs="Arial"/>
                <w:bCs/>
                <w:lang w:val="ro-RO"/>
              </w:rPr>
            </w:pPr>
            <w:r w:rsidRPr="00715DD0">
              <w:rPr>
                <w:rFonts w:ascii="Arial" w:hAnsi="Arial" w:cs="Arial"/>
                <w:bCs/>
                <w:lang w:val="ro-RO"/>
              </w:rPr>
              <w:t>» Bar in foaier</w:t>
            </w:r>
          </w:p>
          <w:p w14:paraId="616CC870" w14:textId="77777777" w:rsidR="00663D13" w:rsidRPr="00715DD0" w:rsidRDefault="00663D13" w:rsidP="00675FE7">
            <w:pPr>
              <w:jc w:val="both"/>
              <w:rPr>
                <w:rFonts w:ascii="Arial" w:hAnsi="Arial" w:cs="Arial"/>
                <w:bCs/>
                <w:lang w:val="ro-RO"/>
              </w:rPr>
            </w:pPr>
            <w:r w:rsidRPr="00715DD0">
              <w:rPr>
                <w:rFonts w:ascii="Arial" w:hAnsi="Arial" w:cs="Arial"/>
                <w:bCs/>
                <w:lang w:val="ro-RO"/>
              </w:rPr>
              <w:t>» Wine Bar</w:t>
            </w:r>
          </w:p>
          <w:p w14:paraId="25525E3C" w14:textId="77777777" w:rsidR="00663D13" w:rsidRPr="00715DD0" w:rsidRDefault="00663D13" w:rsidP="00675FE7">
            <w:pPr>
              <w:jc w:val="both"/>
              <w:rPr>
                <w:rFonts w:ascii="Arial" w:hAnsi="Arial" w:cs="Arial"/>
                <w:bCs/>
                <w:lang w:val="ro-RO"/>
              </w:rPr>
            </w:pPr>
            <w:r w:rsidRPr="00715DD0">
              <w:rPr>
                <w:rFonts w:ascii="Arial" w:hAnsi="Arial" w:cs="Arial"/>
                <w:bCs/>
                <w:lang w:val="ro-RO"/>
              </w:rPr>
              <w:t>» Sports Bar</w:t>
            </w:r>
          </w:p>
          <w:p w14:paraId="63F5ECB3"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Piano Bar</w:t>
            </w:r>
          </w:p>
          <w:p w14:paraId="6C86851D"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Bar la piscina</w:t>
            </w:r>
          </w:p>
          <w:p w14:paraId="7FAD8D90" w14:textId="77777777" w:rsidR="00B34A09" w:rsidRPr="00715DD0" w:rsidRDefault="00B34A09" w:rsidP="00675FE7">
            <w:pPr>
              <w:jc w:val="both"/>
              <w:rPr>
                <w:rFonts w:ascii="Arial" w:hAnsi="Arial" w:cs="Arial"/>
                <w:bCs/>
                <w:lang w:val="ro-RO"/>
              </w:rPr>
            </w:pPr>
          </w:p>
          <w:p w14:paraId="401CBA09" w14:textId="77777777" w:rsidR="00B34A09" w:rsidRPr="00715DD0" w:rsidRDefault="00B34A09" w:rsidP="00675FE7">
            <w:pPr>
              <w:jc w:val="both"/>
              <w:rPr>
                <w:rFonts w:ascii="Arial" w:hAnsi="Arial" w:cs="Arial"/>
                <w:bCs/>
                <w:lang w:val="ro-RO"/>
              </w:rPr>
            </w:pPr>
          </w:p>
        </w:tc>
        <w:tc>
          <w:tcPr>
            <w:tcW w:w="1530" w:type="dxa"/>
          </w:tcPr>
          <w:p w14:paraId="2919B454" w14:textId="77777777" w:rsidR="000E26F5" w:rsidRPr="00715DD0" w:rsidRDefault="000E26F5" w:rsidP="00675FE7">
            <w:pPr>
              <w:jc w:val="both"/>
              <w:rPr>
                <w:rFonts w:ascii="Arial" w:hAnsi="Arial" w:cs="Arial"/>
                <w:bCs/>
                <w:lang w:val="ro-RO"/>
              </w:rPr>
            </w:pPr>
          </w:p>
          <w:p w14:paraId="5A27B1D0"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Bufet</w:t>
            </w:r>
          </w:p>
          <w:p w14:paraId="3FDD545A"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663D13" w:rsidRPr="00715DD0">
              <w:rPr>
                <w:rFonts w:ascii="Arial" w:hAnsi="Arial" w:cs="Arial"/>
                <w:bCs/>
                <w:lang w:val="ro-RO"/>
              </w:rPr>
              <w:t>Restaurant italian</w:t>
            </w:r>
          </w:p>
          <w:p w14:paraId="28F9C7BB" w14:textId="77777777" w:rsidR="00663D13" w:rsidRPr="00715DD0" w:rsidRDefault="00663D13" w:rsidP="00663D13">
            <w:pPr>
              <w:rPr>
                <w:rFonts w:ascii="Arial" w:hAnsi="Arial" w:cs="Arial"/>
                <w:bCs/>
                <w:lang w:val="ro-RO"/>
              </w:rPr>
            </w:pPr>
            <w:r w:rsidRPr="00715DD0">
              <w:rPr>
                <w:rFonts w:ascii="Arial" w:hAnsi="Arial" w:cs="Arial"/>
                <w:bCs/>
                <w:lang w:val="ro-RO"/>
              </w:rPr>
              <w:t xml:space="preserve">» Restaurant pentru membrii Yacht Club </w:t>
            </w:r>
          </w:p>
          <w:p w14:paraId="11700BE8" w14:textId="77777777" w:rsidR="00B34A09" w:rsidRPr="00715DD0" w:rsidRDefault="00027CF4" w:rsidP="00663D13">
            <w:pPr>
              <w:rPr>
                <w:rFonts w:ascii="Arial" w:hAnsi="Arial" w:cs="Arial"/>
                <w:bCs/>
                <w:lang w:val="ro-RO"/>
              </w:rPr>
            </w:pPr>
            <w:r w:rsidRPr="00715DD0">
              <w:rPr>
                <w:rFonts w:ascii="Arial" w:hAnsi="Arial" w:cs="Arial"/>
                <w:bCs/>
                <w:lang w:val="ro-RO"/>
              </w:rPr>
              <w:t xml:space="preserve">» </w:t>
            </w:r>
            <w:r w:rsidR="00663D13" w:rsidRPr="00715DD0">
              <w:rPr>
                <w:rFonts w:ascii="Arial" w:hAnsi="Arial" w:cs="Arial"/>
                <w:bCs/>
                <w:lang w:val="ro-RO"/>
              </w:rPr>
              <w:t>Trendy Fusion Restaurant</w:t>
            </w:r>
          </w:p>
          <w:p w14:paraId="128574E3"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Pizzeria</w:t>
            </w:r>
          </w:p>
        </w:tc>
        <w:tc>
          <w:tcPr>
            <w:tcW w:w="1980" w:type="dxa"/>
          </w:tcPr>
          <w:p w14:paraId="24E1E562" w14:textId="77777777" w:rsidR="00B34A09" w:rsidRPr="00715DD0" w:rsidRDefault="00B34A09" w:rsidP="00675FE7">
            <w:pPr>
              <w:jc w:val="both"/>
              <w:rPr>
                <w:rFonts w:ascii="Arial" w:hAnsi="Arial" w:cs="Arial"/>
                <w:bCs/>
                <w:lang w:val="ro-RO"/>
              </w:rPr>
            </w:pPr>
          </w:p>
          <w:p w14:paraId="0929ADEE"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Sala fitness</w:t>
            </w:r>
          </w:p>
          <w:p w14:paraId="1F024853"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663D13" w:rsidRPr="00715DD0">
              <w:rPr>
                <w:rFonts w:ascii="Arial" w:hAnsi="Arial" w:cs="Arial"/>
                <w:bCs/>
                <w:lang w:val="ro-RO"/>
              </w:rPr>
              <w:t>Shuffleboard</w:t>
            </w:r>
          </w:p>
          <w:p w14:paraId="359D48DB"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Aurea SPA</w:t>
            </w:r>
          </w:p>
          <w:p w14:paraId="6E00D5F1"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Pista </w:t>
            </w:r>
            <w:r w:rsidR="00B34A09" w:rsidRPr="00715DD0">
              <w:rPr>
                <w:rFonts w:ascii="Arial" w:hAnsi="Arial" w:cs="Arial"/>
                <w:bCs/>
                <w:lang w:val="ro-RO"/>
              </w:rPr>
              <w:t xml:space="preserve">de </w:t>
            </w:r>
            <w:r w:rsidRPr="00715DD0">
              <w:rPr>
                <w:rFonts w:ascii="Arial" w:hAnsi="Arial" w:cs="Arial"/>
                <w:bCs/>
                <w:lang w:val="ro-RO"/>
              </w:rPr>
              <w:t>a</w:t>
            </w:r>
            <w:r w:rsidR="00B34A09" w:rsidRPr="00715DD0">
              <w:rPr>
                <w:rFonts w:ascii="Arial" w:hAnsi="Arial" w:cs="Arial"/>
                <w:bCs/>
                <w:lang w:val="ro-RO"/>
              </w:rPr>
              <w:t>lergat</w:t>
            </w:r>
          </w:p>
          <w:p w14:paraId="311C7D55" w14:textId="77777777" w:rsidR="00B34A09" w:rsidRPr="00715DD0" w:rsidRDefault="00027CF4" w:rsidP="00675FE7">
            <w:pPr>
              <w:jc w:val="both"/>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Solarium</w:t>
            </w:r>
          </w:p>
          <w:p w14:paraId="2D00E63E" w14:textId="77777777" w:rsidR="00B34A09" w:rsidRPr="00715DD0" w:rsidRDefault="00663D13" w:rsidP="00675FE7">
            <w:pPr>
              <w:jc w:val="both"/>
              <w:rPr>
                <w:rFonts w:ascii="Arial" w:hAnsi="Arial" w:cs="Arial"/>
                <w:bCs/>
                <w:lang w:val="ro-RO"/>
              </w:rPr>
            </w:pPr>
            <w:r w:rsidRPr="00715DD0">
              <w:rPr>
                <w:rFonts w:ascii="Arial" w:hAnsi="Arial" w:cs="Arial"/>
                <w:bCs/>
                <w:lang w:val="ro-RO"/>
              </w:rPr>
              <w:t>» Centru sportiv</w:t>
            </w:r>
          </w:p>
        </w:tc>
        <w:tc>
          <w:tcPr>
            <w:tcW w:w="2070" w:type="dxa"/>
          </w:tcPr>
          <w:p w14:paraId="168DB37D" w14:textId="77777777" w:rsidR="000E26F5" w:rsidRPr="00715DD0" w:rsidRDefault="000E26F5" w:rsidP="00675FE7">
            <w:pPr>
              <w:jc w:val="both"/>
              <w:rPr>
                <w:rFonts w:ascii="Arial" w:hAnsi="Arial" w:cs="Arial"/>
                <w:bCs/>
                <w:lang w:val="ro-RO"/>
              </w:rPr>
            </w:pPr>
          </w:p>
          <w:p w14:paraId="552B8984" w14:textId="77777777" w:rsidR="00663D13" w:rsidRPr="00715DD0" w:rsidRDefault="00663D13" w:rsidP="00027CF4">
            <w:pPr>
              <w:rPr>
                <w:rFonts w:ascii="Arial" w:hAnsi="Arial" w:cs="Arial"/>
                <w:bCs/>
                <w:lang w:val="ro-RO"/>
              </w:rPr>
            </w:pPr>
            <w:r w:rsidRPr="00715DD0">
              <w:rPr>
                <w:rFonts w:ascii="Arial" w:hAnsi="Arial" w:cs="Arial"/>
                <w:bCs/>
                <w:lang w:val="ro-RO"/>
              </w:rPr>
              <w:t>» 4D Cinema</w:t>
            </w:r>
          </w:p>
          <w:p w14:paraId="02477542" w14:textId="77777777" w:rsidR="00663D13" w:rsidRPr="00715DD0" w:rsidRDefault="00663D13" w:rsidP="00027CF4">
            <w:pPr>
              <w:rPr>
                <w:rFonts w:ascii="Arial" w:hAnsi="Arial" w:cs="Arial"/>
                <w:bCs/>
                <w:lang w:val="ro-RO"/>
              </w:rPr>
            </w:pPr>
            <w:r w:rsidRPr="00715DD0">
              <w:rPr>
                <w:rFonts w:ascii="Arial" w:hAnsi="Arial" w:cs="Arial"/>
                <w:bCs/>
                <w:lang w:val="ro-RO"/>
              </w:rPr>
              <w:t>» Art Arcade</w:t>
            </w:r>
          </w:p>
          <w:p w14:paraId="0A6A1276" w14:textId="77777777" w:rsidR="00663D13" w:rsidRPr="00715DD0" w:rsidRDefault="00663D13" w:rsidP="00027CF4">
            <w:pPr>
              <w:rPr>
                <w:rFonts w:ascii="Arial" w:hAnsi="Arial" w:cs="Arial"/>
                <w:bCs/>
                <w:lang w:val="ro-RO"/>
              </w:rPr>
            </w:pPr>
            <w:r w:rsidRPr="00715DD0">
              <w:rPr>
                <w:rFonts w:ascii="Arial" w:hAnsi="Arial" w:cs="Arial"/>
                <w:bCs/>
                <w:lang w:val="ro-RO"/>
              </w:rPr>
              <w:t>» Bowling</w:t>
            </w:r>
          </w:p>
          <w:p w14:paraId="2252F62A" w14:textId="77777777" w:rsidR="00663D13" w:rsidRPr="00715DD0" w:rsidRDefault="00663D13" w:rsidP="00027CF4">
            <w:pPr>
              <w:rPr>
                <w:rFonts w:ascii="Arial" w:hAnsi="Arial" w:cs="Arial"/>
                <w:bCs/>
                <w:lang w:val="ro-RO"/>
              </w:rPr>
            </w:pPr>
            <w:r w:rsidRPr="00715DD0">
              <w:rPr>
                <w:rFonts w:ascii="Arial" w:hAnsi="Arial" w:cs="Arial"/>
                <w:bCs/>
                <w:lang w:val="ro-RO"/>
              </w:rPr>
              <w:t xml:space="preserve">» Magazin de dulciuri </w:t>
            </w:r>
          </w:p>
          <w:p w14:paraId="63BA63B1"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Casino</w:t>
            </w:r>
          </w:p>
          <w:p w14:paraId="008F61F9"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Zona pentru copii</w:t>
            </w:r>
          </w:p>
          <w:p w14:paraId="17AE2F07"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Discoteca</w:t>
            </w:r>
          </w:p>
          <w:p w14:paraId="104EE169"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Duty free</w:t>
            </w:r>
          </w:p>
          <w:p w14:paraId="3D2A2B29" w14:textId="77777777" w:rsidR="00663D13" w:rsidRPr="00715DD0" w:rsidRDefault="00663D13" w:rsidP="00027CF4">
            <w:pPr>
              <w:rPr>
                <w:rFonts w:ascii="Arial" w:hAnsi="Arial" w:cs="Arial"/>
                <w:bCs/>
                <w:lang w:val="ro-RO"/>
              </w:rPr>
            </w:pPr>
            <w:r w:rsidRPr="00715DD0">
              <w:rPr>
                <w:rFonts w:ascii="Arial" w:hAnsi="Arial" w:cs="Arial"/>
                <w:bCs/>
                <w:lang w:val="ro-RO"/>
              </w:rPr>
              <w:t>» F1 Simulator</w:t>
            </w:r>
          </w:p>
          <w:p w14:paraId="15C693F5"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Internet Cafe</w:t>
            </w:r>
          </w:p>
          <w:p w14:paraId="7E26E7E1"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Biblioteca</w:t>
            </w:r>
          </w:p>
          <w:p w14:paraId="359AA6B0"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Fotogalerie</w:t>
            </w:r>
          </w:p>
          <w:p w14:paraId="08F982D6"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 xml:space="preserve">Zona de </w:t>
            </w:r>
            <w:r w:rsidRPr="00715DD0">
              <w:rPr>
                <w:rFonts w:ascii="Arial" w:hAnsi="Arial" w:cs="Arial"/>
                <w:bCs/>
                <w:lang w:val="ro-RO"/>
              </w:rPr>
              <w:t>s</w:t>
            </w:r>
            <w:r w:rsidR="00B34A09" w:rsidRPr="00715DD0">
              <w:rPr>
                <w:rFonts w:ascii="Arial" w:hAnsi="Arial" w:cs="Arial"/>
                <w:bCs/>
                <w:lang w:val="ro-RO"/>
              </w:rPr>
              <w:t>hopping</w:t>
            </w:r>
          </w:p>
          <w:p w14:paraId="671CF780"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Discoteca pentru adolescenti</w:t>
            </w:r>
          </w:p>
          <w:p w14:paraId="5D4FC656" w14:textId="77777777" w:rsidR="00B34A09" w:rsidRPr="00715DD0" w:rsidRDefault="00027CF4" w:rsidP="00027CF4">
            <w:pPr>
              <w:rPr>
                <w:rFonts w:ascii="Arial" w:hAnsi="Arial" w:cs="Arial"/>
                <w:bCs/>
                <w:lang w:val="ro-RO"/>
              </w:rPr>
            </w:pPr>
            <w:r w:rsidRPr="00715DD0">
              <w:rPr>
                <w:rFonts w:ascii="Arial" w:hAnsi="Arial" w:cs="Arial"/>
                <w:bCs/>
                <w:lang w:val="ro-RO"/>
              </w:rPr>
              <w:t xml:space="preserve">» </w:t>
            </w:r>
            <w:r w:rsidR="00B34A09" w:rsidRPr="00715DD0">
              <w:rPr>
                <w:rFonts w:ascii="Arial" w:hAnsi="Arial" w:cs="Arial"/>
                <w:bCs/>
                <w:lang w:val="ro-RO"/>
              </w:rPr>
              <w:t>Jocuri video</w:t>
            </w:r>
          </w:p>
          <w:p w14:paraId="5878AD1A" w14:textId="77777777" w:rsidR="00B34A09" w:rsidRPr="00715DD0" w:rsidRDefault="00B34A09" w:rsidP="00675FE7">
            <w:pPr>
              <w:jc w:val="both"/>
              <w:rPr>
                <w:rFonts w:ascii="Arial" w:hAnsi="Arial" w:cs="Arial"/>
                <w:bCs/>
                <w:lang w:val="ro-RO"/>
              </w:rPr>
            </w:pPr>
          </w:p>
        </w:tc>
        <w:tc>
          <w:tcPr>
            <w:tcW w:w="1260" w:type="dxa"/>
          </w:tcPr>
          <w:p w14:paraId="2895B2D0" w14:textId="77777777" w:rsidR="000E26F5" w:rsidRPr="00715DD0" w:rsidRDefault="000E26F5" w:rsidP="00675FE7">
            <w:pPr>
              <w:jc w:val="both"/>
              <w:rPr>
                <w:rFonts w:ascii="Arial" w:hAnsi="Arial" w:cs="Arial"/>
                <w:bCs/>
                <w:lang w:val="ro-RO"/>
              </w:rPr>
            </w:pPr>
          </w:p>
          <w:p w14:paraId="11F98C6A" w14:textId="77777777" w:rsidR="00011065" w:rsidRPr="00715DD0" w:rsidRDefault="00011065" w:rsidP="00A14D5D">
            <w:pPr>
              <w:rPr>
                <w:rFonts w:ascii="Arial" w:hAnsi="Arial" w:cs="Arial"/>
                <w:bCs/>
                <w:lang w:val="ro-RO"/>
              </w:rPr>
            </w:pPr>
            <w:r w:rsidRPr="00715DD0">
              <w:rPr>
                <w:rFonts w:ascii="Arial" w:hAnsi="Arial" w:cs="Arial"/>
                <w:bCs/>
                <w:lang w:val="ro-RO"/>
              </w:rPr>
              <w:t>» Piscina acoperita</w:t>
            </w:r>
          </w:p>
          <w:p w14:paraId="2D8C707D" w14:textId="77777777" w:rsidR="00011065" w:rsidRPr="00715DD0" w:rsidRDefault="00011065" w:rsidP="00F80F44">
            <w:pPr>
              <w:rPr>
                <w:rFonts w:ascii="Arial" w:hAnsi="Arial" w:cs="Arial"/>
                <w:bCs/>
                <w:lang w:val="ro-RO"/>
              </w:rPr>
            </w:pPr>
            <w:r w:rsidRPr="00715DD0">
              <w:rPr>
                <w:rFonts w:ascii="Arial" w:hAnsi="Arial" w:cs="Arial"/>
                <w:bCs/>
                <w:lang w:val="ro-RO"/>
              </w:rPr>
              <w:t xml:space="preserve">» </w:t>
            </w:r>
            <w:r w:rsidR="00F80F44" w:rsidRPr="00715DD0">
              <w:rPr>
                <w:rFonts w:ascii="Arial" w:hAnsi="Arial" w:cs="Arial"/>
                <w:bCs/>
                <w:lang w:val="ro-RO"/>
              </w:rPr>
              <w:t>Piscina cu tobogane pentru adolescenti</w:t>
            </w:r>
          </w:p>
          <w:p w14:paraId="7FC424CD" w14:textId="77777777" w:rsidR="00B34A09" w:rsidRPr="00715DD0" w:rsidRDefault="00027CF4" w:rsidP="00027CF4">
            <w:pPr>
              <w:jc w:val="both"/>
              <w:rPr>
                <w:rFonts w:ascii="Arial" w:hAnsi="Arial" w:cs="Arial"/>
                <w:bCs/>
                <w:lang w:val="ro-RO"/>
              </w:rPr>
            </w:pPr>
            <w:r w:rsidRPr="00715DD0">
              <w:rPr>
                <w:rFonts w:ascii="Arial" w:hAnsi="Arial" w:cs="Arial"/>
                <w:bCs/>
                <w:lang w:val="ro-RO"/>
              </w:rPr>
              <w:t>»C</w:t>
            </w:r>
            <w:r w:rsidR="00B34A09" w:rsidRPr="00715DD0">
              <w:rPr>
                <w:rFonts w:ascii="Arial" w:hAnsi="Arial" w:cs="Arial"/>
                <w:bCs/>
                <w:lang w:val="ro-RO"/>
              </w:rPr>
              <w:t>omplex piscine</w:t>
            </w:r>
          </w:p>
          <w:p w14:paraId="22C4D1EC" w14:textId="77777777" w:rsidR="00A14D5D" w:rsidRPr="00715DD0" w:rsidRDefault="00A14D5D" w:rsidP="00A14D5D">
            <w:pPr>
              <w:rPr>
                <w:rFonts w:ascii="Arial" w:hAnsi="Arial" w:cs="Arial"/>
                <w:bCs/>
                <w:lang w:val="ro-RO"/>
              </w:rPr>
            </w:pPr>
            <w:r w:rsidRPr="00715DD0">
              <w:rPr>
                <w:rFonts w:ascii="Arial" w:hAnsi="Arial" w:cs="Arial"/>
                <w:bCs/>
                <w:lang w:val="ro-RO"/>
              </w:rPr>
              <w:t>» Top 18 Exclusive Solarium</w:t>
            </w:r>
          </w:p>
        </w:tc>
        <w:tc>
          <w:tcPr>
            <w:tcW w:w="1935" w:type="dxa"/>
          </w:tcPr>
          <w:p w14:paraId="73B6118A" w14:textId="77777777" w:rsidR="000E26F5" w:rsidRPr="00715DD0" w:rsidRDefault="000E26F5" w:rsidP="00675FE7">
            <w:pPr>
              <w:jc w:val="both"/>
              <w:rPr>
                <w:rFonts w:ascii="Arial" w:hAnsi="Arial" w:cs="Arial"/>
                <w:bCs/>
                <w:lang w:val="ro-RO"/>
              </w:rPr>
            </w:pPr>
          </w:p>
          <w:p w14:paraId="2ACBCDED" w14:textId="77777777" w:rsidR="00B34A09" w:rsidRPr="00715DD0" w:rsidRDefault="00027CF4" w:rsidP="00027CF4">
            <w:pPr>
              <w:rPr>
                <w:rFonts w:ascii="Arial" w:hAnsi="Arial" w:cs="Arial"/>
                <w:bCs/>
                <w:lang w:val="ro-RO"/>
              </w:rPr>
            </w:pPr>
            <w:r w:rsidRPr="00715DD0">
              <w:rPr>
                <w:rFonts w:ascii="Arial" w:hAnsi="Arial" w:cs="Arial"/>
                <w:bCs/>
                <w:lang w:val="ro-RO"/>
              </w:rPr>
              <w:t>»</w:t>
            </w:r>
            <w:r w:rsidR="00B34A09" w:rsidRPr="00715DD0">
              <w:rPr>
                <w:rFonts w:ascii="Arial" w:hAnsi="Arial" w:cs="Arial"/>
                <w:bCs/>
                <w:lang w:val="ro-RO"/>
              </w:rPr>
              <w:t xml:space="preserve">Centru </w:t>
            </w:r>
            <w:r w:rsidRPr="00715DD0">
              <w:rPr>
                <w:rFonts w:ascii="Arial" w:hAnsi="Arial" w:cs="Arial"/>
                <w:bCs/>
                <w:lang w:val="ro-RO"/>
              </w:rPr>
              <w:t>b</w:t>
            </w:r>
            <w:r w:rsidR="00B34A09" w:rsidRPr="00715DD0">
              <w:rPr>
                <w:rFonts w:ascii="Arial" w:hAnsi="Arial" w:cs="Arial"/>
                <w:bCs/>
                <w:lang w:val="ro-RO"/>
              </w:rPr>
              <w:t>usiness</w:t>
            </w:r>
          </w:p>
          <w:p w14:paraId="67A7BB10" w14:textId="77777777" w:rsidR="00B34A09" w:rsidRPr="00715DD0" w:rsidRDefault="00F80F44" w:rsidP="00027CF4">
            <w:pPr>
              <w:rPr>
                <w:rFonts w:ascii="Arial" w:hAnsi="Arial" w:cs="Arial"/>
                <w:bCs/>
                <w:lang w:val="ro-RO"/>
              </w:rPr>
            </w:pPr>
            <w:r w:rsidRPr="00715DD0">
              <w:rPr>
                <w:rFonts w:ascii="Arial" w:hAnsi="Arial" w:cs="Arial"/>
                <w:bCs/>
                <w:lang w:val="ro-RO"/>
              </w:rPr>
              <w:t>»</w:t>
            </w:r>
            <w:r w:rsidR="001C4BE9" w:rsidRPr="00715DD0">
              <w:rPr>
                <w:rFonts w:ascii="Arial" w:hAnsi="Arial" w:cs="Arial"/>
                <w:bCs/>
                <w:lang w:val="ro-RO"/>
              </w:rPr>
              <w:t>Teatru</w:t>
            </w:r>
          </w:p>
          <w:p w14:paraId="28C036F8" w14:textId="77777777" w:rsidR="00F80F44" w:rsidRPr="00715DD0" w:rsidRDefault="00F80F44" w:rsidP="00027CF4">
            <w:pPr>
              <w:rPr>
                <w:rFonts w:ascii="Arial" w:hAnsi="Arial" w:cs="Arial"/>
                <w:bCs/>
                <w:lang w:val="ro-RO"/>
              </w:rPr>
            </w:pPr>
            <w:r w:rsidRPr="00715DD0">
              <w:rPr>
                <w:rFonts w:ascii="Arial" w:hAnsi="Arial" w:cs="Arial"/>
                <w:bCs/>
                <w:lang w:val="ro-RO"/>
              </w:rPr>
              <w:t>» Lounge/Bar echipat</w:t>
            </w:r>
          </w:p>
        </w:tc>
      </w:tr>
    </w:tbl>
    <w:p w14:paraId="194B62DC" w14:textId="77777777" w:rsidR="000F1E27" w:rsidRDefault="000F1E27" w:rsidP="00DE749B">
      <w:pPr>
        <w:rPr>
          <w:rFonts w:ascii="Arial" w:hAnsi="Arial" w:cs="Arial"/>
          <w:sz w:val="22"/>
          <w:szCs w:val="22"/>
        </w:rPr>
      </w:pPr>
    </w:p>
    <w:p w14:paraId="7C1C635E" w14:textId="77777777" w:rsidR="000F1E27" w:rsidRDefault="000F1E27" w:rsidP="00DE749B">
      <w:pPr>
        <w:rPr>
          <w:rFonts w:ascii="Arial" w:hAnsi="Arial" w:cs="Arial"/>
          <w:sz w:val="22"/>
          <w:szCs w:val="22"/>
        </w:rPr>
      </w:pPr>
    </w:p>
    <w:p w14:paraId="681CF7FE" w14:textId="77777777" w:rsidR="00715DD0" w:rsidRDefault="00715DD0" w:rsidP="00DE749B">
      <w:pPr>
        <w:rPr>
          <w:rFonts w:ascii="Arial" w:hAnsi="Arial" w:cs="Arial"/>
          <w:sz w:val="22"/>
          <w:szCs w:val="22"/>
        </w:rPr>
      </w:pPr>
      <w:r w:rsidRPr="00715DD0">
        <w:rPr>
          <w:noProof/>
        </w:rPr>
        <w:drawing>
          <wp:anchor distT="0" distB="0" distL="114300" distR="114300" simplePos="0" relativeHeight="251660288" behindDoc="1" locked="0" layoutInCell="1" allowOverlap="1" wp14:anchorId="37442A6E" wp14:editId="4D1C7F26">
            <wp:simplePos x="0" y="0"/>
            <wp:positionH relativeFrom="column">
              <wp:posOffset>3817620</wp:posOffset>
            </wp:positionH>
            <wp:positionV relativeFrom="paragraph">
              <wp:posOffset>125730</wp:posOffset>
            </wp:positionV>
            <wp:extent cx="2857500" cy="1905000"/>
            <wp:effectExtent l="0" t="0" r="0" b="0"/>
            <wp:wrapTight wrapText="bothSides">
              <wp:wrapPolygon edited="0">
                <wp:start x="0" y="0"/>
                <wp:lineTo x="0" y="21384"/>
                <wp:lineTo x="21456" y="21384"/>
                <wp:lineTo x="21456" y="0"/>
                <wp:lineTo x="0" y="0"/>
              </wp:wrapPolygon>
            </wp:wrapTight>
            <wp:docPr id="11" name="Picture 11" descr="Interio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ioa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p>
    <w:p w14:paraId="3A62CC60" w14:textId="77777777" w:rsidR="00715DD0" w:rsidRPr="00715DD0" w:rsidRDefault="00715DD0" w:rsidP="00715DD0">
      <w:pPr>
        <w:pStyle w:val="NormalWeb"/>
        <w:shd w:val="clear" w:color="auto" w:fill="F6F6F6"/>
        <w:spacing w:before="0" w:beforeAutospacing="0" w:after="75" w:afterAutospacing="0"/>
        <w:jc w:val="both"/>
        <w:rPr>
          <w:rFonts w:ascii="Arial" w:hAnsi="Arial" w:cs="Arial"/>
          <w:b/>
          <w:bCs/>
          <w:color w:val="02004E"/>
          <w:sz w:val="20"/>
          <w:szCs w:val="20"/>
        </w:rPr>
      </w:pPr>
      <w:r w:rsidRPr="00715DD0">
        <w:rPr>
          <w:rFonts w:ascii="Arial" w:hAnsi="Arial" w:cs="Arial"/>
          <w:b/>
          <w:bCs/>
          <w:color w:val="02004E"/>
          <w:sz w:val="20"/>
          <w:szCs w:val="20"/>
        </w:rPr>
        <w:t>Interioara</w:t>
      </w:r>
    </w:p>
    <w:p w14:paraId="7B475770" w14:textId="77777777" w:rsidR="00715DD0" w:rsidRPr="00715DD0" w:rsidRDefault="00715DD0" w:rsidP="00715DD0">
      <w:pPr>
        <w:pStyle w:val="NormalWeb"/>
        <w:shd w:val="clear" w:color="auto" w:fill="F6F6F6"/>
        <w:spacing w:before="0" w:beforeAutospacing="0" w:after="75" w:afterAutospacing="0"/>
        <w:jc w:val="both"/>
        <w:rPr>
          <w:rFonts w:ascii="Arial" w:hAnsi="Arial" w:cs="Arial"/>
          <w:color w:val="000000"/>
          <w:sz w:val="20"/>
          <w:szCs w:val="20"/>
        </w:rPr>
      </w:pPr>
      <w:r w:rsidRPr="00715DD0">
        <w:rPr>
          <w:rFonts w:ascii="Arial" w:hAnsi="Arial" w:cs="Arial"/>
          <w:color w:val="000000"/>
          <w:sz w:val="20"/>
          <w:szCs w:val="20"/>
        </w:rPr>
        <w:t>Cabinele interioare sunt cele mai economice variante de pe o nava de croaziera, perfecte pentru cei care petrec majoritatea timpului in porturi sau in celelalte spatii de pe nava. Sunt mai mici ca dimensiuni, insa sunt confortabile si cu un design ingenios care face ca lipsa luminii naturale sa devina neinsemnata.</w:t>
      </w:r>
    </w:p>
    <w:p w14:paraId="7AF25859"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Pozitia pe nava:</w:t>
      </w:r>
      <w:r w:rsidRPr="00715DD0">
        <w:rPr>
          <w:rFonts w:ascii="Arial" w:hAnsi="Arial" w:cs="Arial"/>
          <w:color w:val="000000"/>
          <w:sz w:val="20"/>
          <w:szCs w:val="20"/>
        </w:rPr>
        <w:t>puntile 5, 8, 9, 10, 11, 12, 13</w:t>
      </w:r>
    </w:p>
    <w:p w14:paraId="3E34477E"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Suprafata:</w:t>
      </w:r>
      <w:r w:rsidRPr="00715DD0">
        <w:rPr>
          <w:rFonts w:ascii="Arial" w:hAnsi="Arial" w:cs="Arial"/>
          <w:color w:val="000000"/>
          <w:sz w:val="20"/>
          <w:szCs w:val="20"/>
        </w:rPr>
        <w:t> 13 - 24 mp</w:t>
      </w:r>
    </w:p>
    <w:p w14:paraId="76A77BAB"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Grad de ocupare:</w:t>
      </w:r>
      <w:r w:rsidRPr="00715DD0">
        <w:rPr>
          <w:rFonts w:ascii="Arial" w:hAnsi="Arial" w:cs="Arial"/>
          <w:color w:val="000000"/>
          <w:sz w:val="20"/>
          <w:szCs w:val="20"/>
        </w:rPr>
        <w:t> 1 - 4</w:t>
      </w:r>
    </w:p>
    <w:p w14:paraId="12405997"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Facilitati:</w:t>
      </w:r>
      <w:r w:rsidRPr="00715DD0">
        <w:rPr>
          <w:rFonts w:ascii="Arial" w:hAnsi="Arial" w:cs="Arial"/>
          <w:color w:val="000000"/>
          <w:sz w:val="20"/>
          <w:szCs w:val="20"/>
        </w:rPr>
        <w:t> Pat matrimonial/ twin, sifonier, aer conditionat, baie cu dus, TV, minibar, telefon, uscator de par, cosmetice hoteliere (sapun, sampon, gel dus).</w:t>
      </w:r>
    </w:p>
    <w:p w14:paraId="49B9C31B" w14:textId="77777777" w:rsidR="000F1E27" w:rsidRDefault="000F1E27" w:rsidP="00DE749B">
      <w:pPr>
        <w:rPr>
          <w:rFonts w:ascii="Arial" w:hAnsi="Arial" w:cs="Arial"/>
          <w:sz w:val="22"/>
          <w:szCs w:val="22"/>
        </w:rPr>
      </w:pPr>
    </w:p>
    <w:p w14:paraId="767EC70F" w14:textId="77777777" w:rsidR="000F1E27" w:rsidRDefault="000F1E27" w:rsidP="00DE749B">
      <w:pPr>
        <w:rPr>
          <w:rFonts w:ascii="Arial" w:hAnsi="Arial" w:cs="Arial"/>
          <w:sz w:val="22"/>
          <w:szCs w:val="22"/>
        </w:rPr>
      </w:pPr>
    </w:p>
    <w:p w14:paraId="78A78BFF" w14:textId="77777777" w:rsidR="00715DD0" w:rsidRDefault="00715DD0" w:rsidP="00DE749B">
      <w:pPr>
        <w:rPr>
          <w:rFonts w:ascii="Arial" w:hAnsi="Arial" w:cs="Arial"/>
          <w:sz w:val="22"/>
          <w:szCs w:val="22"/>
        </w:rPr>
      </w:pPr>
    </w:p>
    <w:p w14:paraId="4EB2B816" w14:textId="77777777" w:rsidR="00715DD0" w:rsidRDefault="00715DD0" w:rsidP="00DE749B">
      <w:pPr>
        <w:rPr>
          <w:rFonts w:ascii="Arial" w:hAnsi="Arial" w:cs="Arial"/>
          <w:sz w:val="22"/>
          <w:szCs w:val="22"/>
        </w:rPr>
      </w:pPr>
    </w:p>
    <w:p w14:paraId="394D06F9" w14:textId="77777777" w:rsidR="00715DD0" w:rsidRDefault="00715DD0" w:rsidP="00DE749B">
      <w:pPr>
        <w:rPr>
          <w:rFonts w:ascii="Arial" w:hAnsi="Arial" w:cs="Arial"/>
          <w:sz w:val="22"/>
          <w:szCs w:val="22"/>
        </w:rPr>
      </w:pPr>
    </w:p>
    <w:p w14:paraId="5B115646" w14:textId="77777777" w:rsidR="00715DD0" w:rsidRDefault="00715DD0" w:rsidP="00DE749B">
      <w:pPr>
        <w:rPr>
          <w:rFonts w:ascii="Arial" w:hAnsi="Arial" w:cs="Arial"/>
          <w:sz w:val="22"/>
          <w:szCs w:val="22"/>
        </w:rPr>
      </w:pPr>
    </w:p>
    <w:p w14:paraId="432790C6" w14:textId="77777777" w:rsidR="00715DD0" w:rsidRDefault="00715DD0" w:rsidP="00DE749B">
      <w:pPr>
        <w:rPr>
          <w:rFonts w:ascii="Arial" w:hAnsi="Arial" w:cs="Arial"/>
          <w:sz w:val="22"/>
          <w:szCs w:val="22"/>
        </w:rPr>
      </w:pPr>
    </w:p>
    <w:p w14:paraId="5FE9D17F" w14:textId="77777777" w:rsidR="00715DD0" w:rsidRDefault="00715DD0" w:rsidP="00DE749B">
      <w:pPr>
        <w:rPr>
          <w:rFonts w:ascii="Arial" w:hAnsi="Arial" w:cs="Arial"/>
          <w:sz w:val="22"/>
          <w:szCs w:val="22"/>
        </w:rPr>
      </w:pPr>
    </w:p>
    <w:p w14:paraId="2816DF9D" w14:textId="77777777" w:rsidR="00715DD0" w:rsidRDefault="00715DD0" w:rsidP="00DE749B">
      <w:pPr>
        <w:rPr>
          <w:rFonts w:ascii="Arial" w:hAnsi="Arial" w:cs="Arial"/>
          <w:sz w:val="22"/>
          <w:szCs w:val="22"/>
        </w:rPr>
      </w:pPr>
    </w:p>
    <w:p w14:paraId="108D41C9" w14:textId="77777777" w:rsidR="00715DD0" w:rsidRDefault="00715DD0" w:rsidP="00DE749B">
      <w:pPr>
        <w:rPr>
          <w:rFonts w:ascii="Arial" w:hAnsi="Arial" w:cs="Arial"/>
          <w:sz w:val="22"/>
          <w:szCs w:val="22"/>
        </w:rPr>
      </w:pPr>
    </w:p>
    <w:p w14:paraId="162174E5" w14:textId="77777777" w:rsidR="00715DD0" w:rsidRDefault="00715DD0" w:rsidP="00DE749B">
      <w:pPr>
        <w:rPr>
          <w:rFonts w:ascii="Arial" w:hAnsi="Arial" w:cs="Arial"/>
          <w:sz w:val="22"/>
          <w:szCs w:val="22"/>
        </w:rPr>
      </w:pPr>
    </w:p>
    <w:p w14:paraId="1C8E2380" w14:textId="77777777" w:rsidR="00715DD0" w:rsidRDefault="00715DD0" w:rsidP="00DE749B">
      <w:pPr>
        <w:rPr>
          <w:rFonts w:ascii="Arial" w:hAnsi="Arial" w:cs="Arial"/>
          <w:sz w:val="22"/>
          <w:szCs w:val="22"/>
        </w:rPr>
      </w:pPr>
    </w:p>
    <w:p w14:paraId="13F4A2B8" w14:textId="77777777" w:rsidR="00715DD0" w:rsidRDefault="00715DD0" w:rsidP="00DE749B">
      <w:pPr>
        <w:rPr>
          <w:rFonts w:ascii="Arial" w:hAnsi="Arial" w:cs="Arial"/>
          <w:sz w:val="22"/>
          <w:szCs w:val="22"/>
        </w:rPr>
      </w:pPr>
    </w:p>
    <w:p w14:paraId="2B132FAE" w14:textId="77777777" w:rsidR="00715DD0" w:rsidRDefault="00715DD0" w:rsidP="00DE749B">
      <w:pPr>
        <w:rPr>
          <w:rFonts w:ascii="Arial" w:hAnsi="Arial" w:cs="Arial"/>
          <w:sz w:val="22"/>
          <w:szCs w:val="22"/>
        </w:rPr>
      </w:pPr>
    </w:p>
    <w:p w14:paraId="1A1900F4" w14:textId="77777777" w:rsidR="00715DD0" w:rsidRDefault="00715DD0" w:rsidP="00DE749B">
      <w:pPr>
        <w:rPr>
          <w:rFonts w:ascii="Arial" w:hAnsi="Arial" w:cs="Arial"/>
          <w:sz w:val="22"/>
          <w:szCs w:val="22"/>
        </w:rPr>
      </w:pPr>
    </w:p>
    <w:p w14:paraId="4C4642D8" w14:textId="77777777" w:rsidR="00715DD0" w:rsidRPr="00715DD0" w:rsidRDefault="00715DD0" w:rsidP="00715DD0">
      <w:pPr>
        <w:pStyle w:val="NormalWeb"/>
        <w:shd w:val="clear" w:color="auto" w:fill="F6F6F6"/>
        <w:spacing w:before="0" w:beforeAutospacing="0" w:after="75" w:afterAutospacing="0"/>
        <w:jc w:val="both"/>
        <w:rPr>
          <w:rFonts w:ascii="Arial" w:hAnsi="Arial" w:cs="Arial"/>
          <w:b/>
          <w:bCs/>
          <w:color w:val="02004E"/>
          <w:sz w:val="20"/>
          <w:szCs w:val="20"/>
        </w:rPr>
      </w:pPr>
      <w:r w:rsidRPr="00715DD0">
        <w:rPr>
          <w:noProof/>
          <w:sz w:val="20"/>
          <w:szCs w:val="20"/>
        </w:rPr>
        <w:drawing>
          <wp:anchor distT="0" distB="0" distL="114300" distR="114300" simplePos="0" relativeHeight="251663360" behindDoc="1" locked="0" layoutInCell="1" allowOverlap="1" wp14:anchorId="5946AFB1" wp14:editId="07CEFFCE">
            <wp:simplePos x="0" y="0"/>
            <wp:positionH relativeFrom="column">
              <wp:posOffset>3977640</wp:posOffset>
            </wp:positionH>
            <wp:positionV relativeFrom="paragraph">
              <wp:posOffset>24765</wp:posOffset>
            </wp:positionV>
            <wp:extent cx="2857500" cy="1905000"/>
            <wp:effectExtent l="0" t="0" r="0" b="0"/>
            <wp:wrapTight wrapText="bothSides">
              <wp:wrapPolygon edited="0">
                <wp:start x="0" y="0"/>
                <wp:lineTo x="0" y="21384"/>
                <wp:lineTo x="21456" y="21384"/>
                <wp:lineTo x="21456" y="0"/>
                <wp:lineTo x="0" y="0"/>
              </wp:wrapPolygon>
            </wp:wrapTight>
            <wp:docPr id="12" name="Picture 12" descr="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uts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r w:rsidRPr="00715DD0">
        <w:rPr>
          <w:rFonts w:ascii="Arial" w:hAnsi="Arial" w:cs="Arial"/>
          <w:b/>
          <w:bCs/>
          <w:color w:val="02004E"/>
          <w:sz w:val="20"/>
          <w:szCs w:val="20"/>
        </w:rPr>
        <w:t>Exterioara</w:t>
      </w:r>
    </w:p>
    <w:p w14:paraId="3E7F26C5" w14:textId="77777777" w:rsidR="00715DD0" w:rsidRPr="00715DD0" w:rsidRDefault="00715DD0" w:rsidP="00715DD0">
      <w:pPr>
        <w:pStyle w:val="NormalWeb"/>
        <w:shd w:val="clear" w:color="auto" w:fill="F6F6F6"/>
        <w:spacing w:before="0" w:beforeAutospacing="0" w:after="75" w:afterAutospacing="0"/>
        <w:jc w:val="both"/>
        <w:rPr>
          <w:rFonts w:ascii="Arial" w:hAnsi="Arial" w:cs="Arial"/>
          <w:color w:val="000000"/>
          <w:sz w:val="20"/>
          <w:szCs w:val="20"/>
        </w:rPr>
      </w:pPr>
      <w:r w:rsidRPr="00715DD0">
        <w:rPr>
          <w:rFonts w:ascii="Arial" w:hAnsi="Arial" w:cs="Arial"/>
          <w:color w:val="000000"/>
          <w:sz w:val="20"/>
          <w:szCs w:val="20"/>
        </w:rPr>
        <w:t>Cabinele exterioare sunt cele care va ofera posibilitatea sa urmariti peisajul mereu schimbator al marii si sa va bucurati de lumina naturala, acestea avand hublou. Sunt varianta intermediara, intre cabinele interioare si cele cu balcon.</w:t>
      </w:r>
    </w:p>
    <w:p w14:paraId="2EFF264A"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Pozitia pe nava:</w:t>
      </w:r>
      <w:r w:rsidRPr="00715DD0">
        <w:rPr>
          <w:rFonts w:ascii="Arial" w:hAnsi="Arial" w:cs="Arial"/>
          <w:color w:val="000000"/>
          <w:sz w:val="20"/>
          <w:szCs w:val="20"/>
        </w:rPr>
        <w:t>puntile 5, 8</w:t>
      </w:r>
    </w:p>
    <w:p w14:paraId="0D6CACBE"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Suprafata:</w:t>
      </w:r>
      <w:r w:rsidRPr="00715DD0">
        <w:rPr>
          <w:rFonts w:ascii="Arial" w:hAnsi="Arial" w:cs="Arial"/>
          <w:color w:val="000000"/>
          <w:sz w:val="20"/>
          <w:szCs w:val="20"/>
        </w:rPr>
        <w:t> 12 - 29 mp</w:t>
      </w:r>
    </w:p>
    <w:p w14:paraId="1D2BAFEB"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Grad de ocupare:</w:t>
      </w:r>
      <w:r w:rsidRPr="00715DD0">
        <w:rPr>
          <w:rFonts w:ascii="Arial" w:hAnsi="Arial" w:cs="Arial"/>
          <w:color w:val="000000"/>
          <w:sz w:val="20"/>
          <w:szCs w:val="20"/>
        </w:rPr>
        <w:t> 1 - 4</w:t>
      </w:r>
    </w:p>
    <w:p w14:paraId="30089B5F"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Facilitati:</w:t>
      </w:r>
      <w:r w:rsidRPr="00715DD0">
        <w:rPr>
          <w:rFonts w:ascii="Arial" w:hAnsi="Arial" w:cs="Arial"/>
          <w:color w:val="000000"/>
          <w:sz w:val="20"/>
          <w:szCs w:val="20"/>
        </w:rPr>
        <w:t> Hublou, pat matrimonial/ twin, sifonier, aer conditionat, baie cu dus, TV, telefon, minibar, uscator de par, cosmetice hoteliere (sapun, sampon, gel dus).</w:t>
      </w:r>
    </w:p>
    <w:p w14:paraId="553D4C8C" w14:textId="77777777" w:rsidR="00715DD0" w:rsidRDefault="00715DD0" w:rsidP="00DE749B">
      <w:pPr>
        <w:rPr>
          <w:rFonts w:ascii="Arial" w:hAnsi="Arial" w:cs="Arial"/>
          <w:sz w:val="22"/>
          <w:szCs w:val="22"/>
        </w:rPr>
      </w:pPr>
    </w:p>
    <w:p w14:paraId="2BAE8A2D" w14:textId="77777777" w:rsidR="00715DD0" w:rsidRDefault="00715DD0" w:rsidP="00DE749B">
      <w:pPr>
        <w:rPr>
          <w:rFonts w:ascii="Arial" w:hAnsi="Arial" w:cs="Arial"/>
          <w:sz w:val="22"/>
          <w:szCs w:val="22"/>
        </w:rPr>
      </w:pPr>
    </w:p>
    <w:p w14:paraId="61F7A8BA" w14:textId="77777777" w:rsidR="000F1E27" w:rsidRDefault="000F1E27" w:rsidP="00DE749B">
      <w:pPr>
        <w:rPr>
          <w:rFonts w:ascii="Arial" w:hAnsi="Arial" w:cs="Arial"/>
          <w:sz w:val="22"/>
          <w:szCs w:val="22"/>
        </w:rPr>
      </w:pPr>
    </w:p>
    <w:p w14:paraId="7510D33D" w14:textId="77777777" w:rsidR="000E7CE1" w:rsidRDefault="000E7CE1" w:rsidP="00DE749B">
      <w:pPr>
        <w:rPr>
          <w:rFonts w:ascii="Arial" w:hAnsi="Arial" w:cs="Arial"/>
          <w:sz w:val="22"/>
          <w:szCs w:val="22"/>
        </w:rPr>
      </w:pPr>
    </w:p>
    <w:p w14:paraId="2184CC0A" w14:textId="77777777" w:rsidR="000E7CE1" w:rsidRDefault="000E7CE1" w:rsidP="00DE749B">
      <w:pPr>
        <w:rPr>
          <w:rFonts w:ascii="Arial" w:hAnsi="Arial" w:cs="Arial"/>
          <w:sz w:val="22"/>
          <w:szCs w:val="22"/>
        </w:rPr>
      </w:pPr>
    </w:p>
    <w:p w14:paraId="7E945F4A" w14:textId="77777777" w:rsidR="000E7CE1" w:rsidRDefault="000E7CE1" w:rsidP="00DE749B">
      <w:pPr>
        <w:rPr>
          <w:rFonts w:ascii="Arial" w:hAnsi="Arial" w:cs="Arial"/>
          <w:sz w:val="22"/>
          <w:szCs w:val="22"/>
        </w:rPr>
      </w:pPr>
    </w:p>
    <w:p w14:paraId="1D189AE9" w14:textId="77777777" w:rsidR="000F1E27" w:rsidRDefault="00715DD0" w:rsidP="00DE749B">
      <w:pPr>
        <w:rPr>
          <w:rFonts w:ascii="Arial" w:hAnsi="Arial" w:cs="Arial"/>
          <w:sz w:val="22"/>
          <w:szCs w:val="22"/>
        </w:rPr>
      </w:pPr>
      <w:r>
        <w:rPr>
          <w:noProof/>
        </w:rPr>
        <w:drawing>
          <wp:anchor distT="0" distB="0" distL="114300" distR="114300" simplePos="0" relativeHeight="251665408" behindDoc="1" locked="0" layoutInCell="1" allowOverlap="1" wp14:anchorId="2B3847E5" wp14:editId="292AEFAA">
            <wp:simplePos x="0" y="0"/>
            <wp:positionH relativeFrom="column">
              <wp:posOffset>3977640</wp:posOffset>
            </wp:positionH>
            <wp:positionV relativeFrom="paragraph">
              <wp:posOffset>11430</wp:posOffset>
            </wp:positionV>
            <wp:extent cx="2857500" cy="1905000"/>
            <wp:effectExtent l="0" t="0" r="0" b="0"/>
            <wp:wrapTight wrapText="bothSides">
              <wp:wrapPolygon edited="0">
                <wp:start x="0" y="0"/>
                <wp:lineTo x="0" y="21384"/>
                <wp:lineTo x="21456" y="21384"/>
                <wp:lineTo x="21456" y="0"/>
                <wp:lineTo x="0" y="0"/>
              </wp:wrapPolygon>
            </wp:wrapTight>
            <wp:docPr id="13" name="Picture 13" descr="Balc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lcon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p>
    <w:p w14:paraId="53FBAE64" w14:textId="77777777" w:rsidR="00715DD0" w:rsidRPr="00715DD0" w:rsidRDefault="00715DD0" w:rsidP="00715DD0">
      <w:pPr>
        <w:pStyle w:val="NormalWeb"/>
        <w:shd w:val="clear" w:color="auto" w:fill="F6F6F6"/>
        <w:spacing w:before="0" w:beforeAutospacing="0" w:after="75" w:afterAutospacing="0"/>
        <w:jc w:val="both"/>
        <w:rPr>
          <w:rFonts w:ascii="Arial" w:hAnsi="Arial" w:cs="Arial"/>
          <w:b/>
          <w:bCs/>
          <w:color w:val="02004E"/>
          <w:sz w:val="20"/>
          <w:szCs w:val="20"/>
        </w:rPr>
      </w:pPr>
      <w:r w:rsidRPr="00715DD0">
        <w:rPr>
          <w:rFonts w:ascii="Arial" w:hAnsi="Arial" w:cs="Arial"/>
          <w:b/>
          <w:bCs/>
          <w:color w:val="02004E"/>
          <w:sz w:val="20"/>
          <w:szCs w:val="20"/>
        </w:rPr>
        <w:t>Cabina cu balcon</w:t>
      </w:r>
    </w:p>
    <w:p w14:paraId="795E12AF" w14:textId="77777777" w:rsidR="00715DD0" w:rsidRPr="00715DD0" w:rsidRDefault="00715DD0" w:rsidP="00715DD0">
      <w:pPr>
        <w:pStyle w:val="NormalWeb"/>
        <w:shd w:val="clear" w:color="auto" w:fill="F6F6F6"/>
        <w:spacing w:before="0" w:beforeAutospacing="0" w:after="75" w:afterAutospacing="0"/>
        <w:jc w:val="both"/>
        <w:rPr>
          <w:rFonts w:ascii="Arial" w:hAnsi="Arial" w:cs="Arial"/>
          <w:color w:val="000000"/>
          <w:sz w:val="20"/>
          <w:szCs w:val="20"/>
        </w:rPr>
      </w:pPr>
      <w:r w:rsidRPr="00715DD0">
        <w:rPr>
          <w:rFonts w:ascii="Arial" w:hAnsi="Arial" w:cs="Arial"/>
          <w:color w:val="000000"/>
          <w:sz w:val="20"/>
          <w:szCs w:val="20"/>
        </w:rPr>
        <w:t>Cabinele cu balcon sunt alegerea perfecta pentru cei care prefera sa se bucure de peisaje si briza marii la orice ora din zi sau noapte, din linistea si intimitatea propriului balcon. Sunt spatioase, sunt luminoase, sunt chic, ce v-ati dori mai mult?</w:t>
      </w:r>
    </w:p>
    <w:p w14:paraId="28FFB40B"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Pozitia pe nava:</w:t>
      </w:r>
      <w:r w:rsidRPr="00715DD0">
        <w:rPr>
          <w:rFonts w:ascii="Arial" w:hAnsi="Arial" w:cs="Arial"/>
          <w:color w:val="000000"/>
          <w:sz w:val="20"/>
          <w:szCs w:val="20"/>
        </w:rPr>
        <w:t>puntile 8, 9, 10, 11, 12, 13</w:t>
      </w:r>
    </w:p>
    <w:p w14:paraId="74AAD632"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Suprafata:</w:t>
      </w:r>
      <w:r w:rsidRPr="00715DD0">
        <w:rPr>
          <w:rFonts w:ascii="Arial" w:hAnsi="Arial" w:cs="Arial"/>
          <w:color w:val="000000"/>
          <w:sz w:val="20"/>
          <w:szCs w:val="20"/>
        </w:rPr>
        <w:t> 17 - 42 mp</w:t>
      </w:r>
    </w:p>
    <w:p w14:paraId="58E831F3"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Grad de ocupare:</w:t>
      </w:r>
      <w:r w:rsidRPr="00715DD0">
        <w:rPr>
          <w:rFonts w:ascii="Arial" w:hAnsi="Arial" w:cs="Arial"/>
          <w:color w:val="000000"/>
          <w:sz w:val="20"/>
          <w:szCs w:val="20"/>
        </w:rPr>
        <w:t> 1 - 4</w:t>
      </w:r>
    </w:p>
    <w:p w14:paraId="5ED125CC" w14:textId="77777777" w:rsidR="00715DD0" w:rsidRPr="00715DD0" w:rsidRDefault="00715DD0" w:rsidP="00715DD0">
      <w:pPr>
        <w:pStyle w:val="NormalWeb"/>
        <w:shd w:val="clear" w:color="auto" w:fill="F6F6F6"/>
        <w:spacing w:before="0" w:beforeAutospacing="0" w:after="0" w:afterAutospacing="0"/>
        <w:jc w:val="both"/>
        <w:rPr>
          <w:rFonts w:ascii="Arial" w:hAnsi="Arial" w:cs="Arial"/>
          <w:color w:val="000000"/>
          <w:sz w:val="20"/>
          <w:szCs w:val="20"/>
        </w:rPr>
      </w:pPr>
      <w:r w:rsidRPr="00715DD0">
        <w:rPr>
          <w:rStyle w:val="Strong"/>
          <w:rFonts w:ascii="Arial" w:hAnsi="Arial" w:cs="Arial"/>
          <w:color w:val="000000"/>
          <w:sz w:val="20"/>
          <w:szCs w:val="20"/>
          <w:bdr w:val="none" w:sz="0" w:space="0" w:color="auto" w:frame="1"/>
        </w:rPr>
        <w:t>Facilitati:</w:t>
      </w:r>
      <w:r w:rsidRPr="00715DD0">
        <w:rPr>
          <w:rFonts w:ascii="Arial" w:hAnsi="Arial" w:cs="Arial"/>
          <w:color w:val="000000"/>
          <w:sz w:val="20"/>
          <w:szCs w:val="20"/>
        </w:rPr>
        <w:t> Balcon, pat matrimonial/ twin, sifonier, aer conditionat, baie cu dus, TV, minibar, telefon, uscator de par, cosmetice hoteliere (sapun, sampon, gel dus).</w:t>
      </w:r>
    </w:p>
    <w:p w14:paraId="18A3D9E1" w14:textId="77777777" w:rsidR="00DE749B" w:rsidRDefault="00DE749B" w:rsidP="00DE749B">
      <w:pPr>
        <w:rPr>
          <w:rFonts w:ascii="Arial" w:hAnsi="Arial" w:cs="Arial"/>
          <w:sz w:val="22"/>
          <w:szCs w:val="22"/>
        </w:rPr>
      </w:pPr>
    </w:p>
    <w:p w14:paraId="60EA4D40" w14:textId="77777777" w:rsidR="00715DD0" w:rsidRPr="00715DD0" w:rsidRDefault="00715DD0" w:rsidP="00DE749B">
      <w:pPr>
        <w:rPr>
          <w:rFonts w:ascii="Arial" w:hAnsi="Arial" w:cs="Arial"/>
        </w:rPr>
      </w:pPr>
    </w:p>
    <w:p w14:paraId="17A27927" w14:textId="77777777" w:rsidR="00715DD0" w:rsidRDefault="00715DD0" w:rsidP="00DE749B">
      <w:pPr>
        <w:rPr>
          <w:rFonts w:ascii="Arial" w:hAnsi="Arial" w:cs="Arial"/>
        </w:rPr>
      </w:pPr>
      <w:r w:rsidRPr="00715DD0">
        <w:rPr>
          <w:rFonts w:ascii="Arial" w:hAnsi="Arial" w:cs="Arial"/>
        </w:rPr>
        <w:t>Nota: Unele cabine de tip bella pot avea vederea obturata. Suprafata cabinelor variaza in cadrul categoriei, incluzand atat cabine standard cat si cabine pentru persoane cu dizabilitati care au o suprafata mai mare.</w:t>
      </w:r>
    </w:p>
    <w:p w14:paraId="4F0E8C08" w14:textId="77777777" w:rsidR="0017434B" w:rsidRDefault="0017434B" w:rsidP="00DE749B">
      <w:pPr>
        <w:rPr>
          <w:rFonts w:ascii="Arial" w:hAnsi="Arial" w:cs="Arial"/>
        </w:rPr>
      </w:pPr>
    </w:p>
    <w:p w14:paraId="7C1EF7F4" w14:textId="77777777" w:rsidR="0017434B" w:rsidRDefault="0017434B" w:rsidP="0017434B">
      <w:pPr>
        <w:rPr>
          <w:rFonts w:ascii="Arial" w:hAnsi="Arial" w:cs="Arial"/>
          <w:b/>
          <w:color w:val="1F497D"/>
        </w:rPr>
      </w:pPr>
    </w:p>
    <w:p w14:paraId="4B1B3ECE" w14:textId="77777777" w:rsidR="000E7CE1" w:rsidRDefault="000E7CE1" w:rsidP="0017434B">
      <w:pPr>
        <w:rPr>
          <w:rFonts w:ascii="Arial" w:hAnsi="Arial" w:cs="Arial"/>
          <w:b/>
          <w:color w:val="1F497D"/>
        </w:rPr>
      </w:pPr>
    </w:p>
    <w:p w14:paraId="6F4545B7" w14:textId="77777777" w:rsidR="000E7CE1" w:rsidRDefault="000E7CE1" w:rsidP="0017434B">
      <w:pPr>
        <w:rPr>
          <w:rFonts w:ascii="Arial" w:hAnsi="Arial" w:cs="Arial"/>
          <w:b/>
          <w:color w:val="1F497D"/>
        </w:rPr>
      </w:pPr>
    </w:p>
    <w:p w14:paraId="4F90785D" w14:textId="77777777" w:rsidR="000E7CE1" w:rsidRDefault="000E7CE1" w:rsidP="0017434B">
      <w:pPr>
        <w:rPr>
          <w:rFonts w:ascii="Arial" w:hAnsi="Arial" w:cs="Arial"/>
          <w:b/>
          <w:color w:val="1F497D"/>
        </w:rPr>
      </w:pPr>
    </w:p>
    <w:p w14:paraId="74665D6D" w14:textId="77777777" w:rsidR="000E7CE1" w:rsidRDefault="000E7CE1" w:rsidP="0017434B">
      <w:pPr>
        <w:rPr>
          <w:rFonts w:ascii="Arial" w:hAnsi="Arial" w:cs="Arial"/>
          <w:b/>
          <w:color w:val="1F497D"/>
        </w:rPr>
      </w:pPr>
    </w:p>
    <w:p w14:paraId="161B100B" w14:textId="77777777" w:rsidR="000E7CE1" w:rsidRDefault="000E7CE1" w:rsidP="0017434B">
      <w:pPr>
        <w:rPr>
          <w:rFonts w:ascii="Arial" w:hAnsi="Arial" w:cs="Arial"/>
          <w:b/>
          <w:color w:val="1F497D"/>
        </w:rPr>
      </w:pPr>
    </w:p>
    <w:p w14:paraId="274329C6" w14:textId="77777777" w:rsidR="000E7CE1" w:rsidRDefault="000E7CE1" w:rsidP="0017434B">
      <w:pPr>
        <w:rPr>
          <w:rFonts w:ascii="Arial" w:hAnsi="Arial" w:cs="Arial"/>
          <w:b/>
          <w:color w:val="1F497D"/>
        </w:rPr>
      </w:pPr>
    </w:p>
    <w:p w14:paraId="56A6581C" w14:textId="77777777" w:rsidR="000E7CE1" w:rsidRDefault="000E7CE1" w:rsidP="0017434B">
      <w:pPr>
        <w:rPr>
          <w:rFonts w:ascii="Arial" w:hAnsi="Arial" w:cs="Arial"/>
          <w:b/>
          <w:color w:val="1F497D"/>
        </w:rPr>
      </w:pPr>
    </w:p>
    <w:p w14:paraId="468F1971" w14:textId="77777777" w:rsidR="000E7CE1" w:rsidRDefault="000E7CE1" w:rsidP="0017434B">
      <w:pPr>
        <w:rPr>
          <w:rFonts w:ascii="Arial" w:hAnsi="Arial" w:cs="Arial"/>
          <w:b/>
          <w:color w:val="1F497D"/>
        </w:rPr>
      </w:pPr>
    </w:p>
    <w:p w14:paraId="7ACFD3C5" w14:textId="77777777" w:rsidR="000E7CE1" w:rsidRDefault="000E7CE1" w:rsidP="0017434B">
      <w:pPr>
        <w:rPr>
          <w:rFonts w:ascii="Arial" w:hAnsi="Arial" w:cs="Arial"/>
          <w:b/>
          <w:color w:val="1F497D"/>
        </w:rPr>
      </w:pPr>
    </w:p>
    <w:p w14:paraId="11FC36F6" w14:textId="77777777" w:rsidR="000E7CE1" w:rsidRDefault="000E7CE1" w:rsidP="0017434B">
      <w:pPr>
        <w:rPr>
          <w:rFonts w:ascii="Arial" w:hAnsi="Arial" w:cs="Arial"/>
          <w:b/>
          <w:color w:val="1F497D"/>
        </w:rPr>
      </w:pPr>
    </w:p>
    <w:p w14:paraId="13D541BA" w14:textId="77777777" w:rsidR="000E7CE1" w:rsidRDefault="000E7CE1" w:rsidP="0017434B">
      <w:pPr>
        <w:rPr>
          <w:rFonts w:ascii="Arial" w:hAnsi="Arial" w:cs="Arial"/>
          <w:b/>
          <w:color w:val="1F497D"/>
        </w:rPr>
      </w:pPr>
    </w:p>
    <w:p w14:paraId="7747458C" w14:textId="77777777" w:rsidR="000E7CE1" w:rsidRDefault="000E7CE1" w:rsidP="0017434B">
      <w:pPr>
        <w:rPr>
          <w:rFonts w:ascii="Arial" w:hAnsi="Arial" w:cs="Arial"/>
          <w:b/>
          <w:color w:val="1F497D"/>
        </w:rPr>
      </w:pPr>
    </w:p>
    <w:p w14:paraId="044408EB" w14:textId="77777777" w:rsidR="000E7CE1" w:rsidRDefault="000E7CE1" w:rsidP="0017434B">
      <w:pPr>
        <w:rPr>
          <w:rFonts w:ascii="Arial" w:hAnsi="Arial" w:cs="Arial"/>
          <w:b/>
          <w:color w:val="1F497D"/>
        </w:rPr>
      </w:pPr>
    </w:p>
    <w:p w14:paraId="4116D8FE" w14:textId="77777777" w:rsidR="000E7CE1" w:rsidRDefault="000E7CE1" w:rsidP="0017434B">
      <w:pPr>
        <w:rPr>
          <w:rFonts w:ascii="Arial" w:hAnsi="Arial" w:cs="Arial"/>
          <w:b/>
          <w:color w:val="1F497D"/>
        </w:rPr>
      </w:pPr>
    </w:p>
    <w:p w14:paraId="248F55E7" w14:textId="77777777" w:rsidR="000E7CE1" w:rsidRDefault="000E7CE1" w:rsidP="0017434B">
      <w:pPr>
        <w:rPr>
          <w:rFonts w:ascii="Arial" w:hAnsi="Arial" w:cs="Arial"/>
          <w:b/>
          <w:color w:val="1F497D"/>
        </w:rPr>
      </w:pPr>
    </w:p>
    <w:p w14:paraId="29DF394A" w14:textId="77777777" w:rsidR="000E7CE1" w:rsidRDefault="000E7CE1" w:rsidP="0017434B">
      <w:pPr>
        <w:rPr>
          <w:rFonts w:ascii="Arial" w:hAnsi="Arial" w:cs="Arial"/>
          <w:b/>
          <w:color w:val="1F497D"/>
        </w:rPr>
      </w:pPr>
    </w:p>
    <w:p w14:paraId="73A59276" w14:textId="77777777" w:rsidR="000E7CE1" w:rsidRDefault="000E7CE1" w:rsidP="0017434B">
      <w:pPr>
        <w:rPr>
          <w:rFonts w:ascii="Arial" w:hAnsi="Arial" w:cs="Arial"/>
          <w:b/>
          <w:color w:val="1F497D"/>
        </w:rPr>
      </w:pPr>
    </w:p>
    <w:p w14:paraId="31F0BD1E" w14:textId="77777777" w:rsidR="000E7CE1" w:rsidRDefault="000E7CE1" w:rsidP="0017434B">
      <w:pPr>
        <w:rPr>
          <w:rFonts w:ascii="Arial" w:hAnsi="Arial" w:cs="Arial"/>
          <w:b/>
          <w:color w:val="1F497D"/>
        </w:rPr>
      </w:pPr>
    </w:p>
    <w:p w14:paraId="7B93F24D" w14:textId="77777777" w:rsidR="000E7CE1" w:rsidRDefault="000E7CE1" w:rsidP="0017434B">
      <w:pPr>
        <w:rPr>
          <w:rFonts w:ascii="Arial" w:hAnsi="Arial" w:cs="Arial"/>
          <w:b/>
          <w:color w:val="1F497D"/>
        </w:rPr>
      </w:pPr>
    </w:p>
    <w:p w14:paraId="75C35BF8" w14:textId="77777777" w:rsidR="000E7CE1" w:rsidRDefault="000E7CE1" w:rsidP="0017434B">
      <w:pPr>
        <w:rPr>
          <w:rFonts w:ascii="Arial" w:hAnsi="Arial" w:cs="Arial"/>
          <w:b/>
          <w:color w:val="1F497D"/>
        </w:rPr>
      </w:pPr>
    </w:p>
    <w:p w14:paraId="62AC3DCA" w14:textId="77777777" w:rsidR="000E7CE1" w:rsidRDefault="000E7CE1" w:rsidP="0017434B">
      <w:pPr>
        <w:rPr>
          <w:rFonts w:ascii="Arial" w:hAnsi="Arial" w:cs="Arial"/>
          <w:b/>
          <w:color w:val="1F497D"/>
        </w:rPr>
      </w:pPr>
    </w:p>
    <w:p w14:paraId="04CB629A" w14:textId="77777777" w:rsidR="000E7CE1" w:rsidRDefault="000E7CE1" w:rsidP="0017434B">
      <w:pPr>
        <w:rPr>
          <w:rFonts w:ascii="Arial" w:hAnsi="Arial" w:cs="Arial"/>
          <w:b/>
          <w:color w:val="1F497D"/>
        </w:rPr>
      </w:pPr>
    </w:p>
    <w:p w14:paraId="099256DC" w14:textId="77777777" w:rsidR="000E7CE1" w:rsidRDefault="000E7CE1" w:rsidP="0017434B">
      <w:pPr>
        <w:rPr>
          <w:rFonts w:ascii="Arial" w:hAnsi="Arial" w:cs="Arial"/>
          <w:b/>
          <w:color w:val="1F497D"/>
        </w:rPr>
      </w:pPr>
    </w:p>
    <w:p w14:paraId="4E1AF024" w14:textId="77777777" w:rsidR="0017434B" w:rsidRPr="006F57E0" w:rsidRDefault="0017434B" w:rsidP="0017434B">
      <w:pPr>
        <w:rPr>
          <w:rFonts w:ascii="Arial" w:hAnsi="Arial" w:cs="Arial"/>
          <w:b/>
          <w:color w:val="1F497D"/>
        </w:rPr>
      </w:pPr>
      <w:r w:rsidRPr="006F57E0">
        <w:rPr>
          <w:rFonts w:ascii="Arial" w:hAnsi="Arial" w:cs="Arial"/>
          <w:b/>
          <w:color w:val="1F497D"/>
        </w:rPr>
        <w:t>Categoriile Bella</w:t>
      </w:r>
      <w:r w:rsidR="000E7CE1">
        <w:rPr>
          <w:rFonts w:ascii="Arial" w:hAnsi="Arial" w:cs="Arial"/>
          <w:b/>
          <w:color w:val="1F497D"/>
        </w:rPr>
        <w:t xml:space="preserve"> si</w:t>
      </w:r>
      <w:r>
        <w:rPr>
          <w:rFonts w:ascii="Arial" w:hAnsi="Arial" w:cs="Arial"/>
          <w:b/>
          <w:color w:val="1F497D"/>
        </w:rPr>
        <w:t xml:space="preserve"> </w:t>
      </w:r>
      <w:r w:rsidRPr="006F57E0">
        <w:rPr>
          <w:rFonts w:ascii="Arial" w:hAnsi="Arial" w:cs="Arial"/>
          <w:b/>
          <w:color w:val="1F497D"/>
        </w:rPr>
        <w:t>Fantastica</w:t>
      </w:r>
      <w:r>
        <w:rPr>
          <w:rFonts w:ascii="Arial" w:hAnsi="Arial" w:cs="Arial"/>
          <w:b/>
          <w:color w:val="1F497D"/>
        </w:rPr>
        <w:t xml:space="preserve"> </w:t>
      </w:r>
    </w:p>
    <w:p w14:paraId="7A7B7415" w14:textId="77777777" w:rsidR="0017434B" w:rsidRPr="006F57E0" w:rsidRDefault="0017434B" w:rsidP="0017434B">
      <w:pPr>
        <w:jc w:val="both"/>
        <w:rPr>
          <w:rFonts w:ascii="Arial" w:hAnsi="Arial" w:cs="Arial"/>
        </w:rPr>
      </w:pPr>
      <w:r w:rsidRPr="006F57E0">
        <w:rPr>
          <w:rFonts w:ascii="Arial" w:hAnsi="Arial" w:cs="Arial"/>
        </w:rPr>
        <w:t>MSC a introdus, asociat cu tipul de cabina (interioara, exterioara si balcon), categoriile bella si fantastica. Aceste categorii definesc servicii/ facilitati asociate cabinei si nu au legatura cu amenajarea sau spatiul acesteia. Cabinele sunt standard, conform descrierilor de mai sus.</w:t>
      </w:r>
    </w:p>
    <w:p w14:paraId="6D21561E" w14:textId="77777777" w:rsidR="0017434B" w:rsidRPr="006F57E0" w:rsidRDefault="0017434B" w:rsidP="0017434B">
      <w:pPr>
        <w:rPr>
          <w:rFonts w:ascii="Arial" w:hAnsi="Arial" w:cs="Arial"/>
        </w:rPr>
      </w:pPr>
    </w:p>
    <w:p w14:paraId="32F1ACEB" w14:textId="77777777" w:rsidR="0017434B" w:rsidRPr="006F57E0" w:rsidRDefault="0017434B" w:rsidP="0017434B">
      <w:pPr>
        <w:rPr>
          <w:rFonts w:ascii="Arial" w:hAnsi="Arial" w:cs="Arial"/>
          <w:b/>
          <w:color w:val="1F497D"/>
        </w:rPr>
      </w:pPr>
      <w:r>
        <w:rPr>
          <w:rFonts w:ascii="Arial" w:hAnsi="Arial" w:cs="Arial"/>
          <w:b/>
          <w:noProof/>
          <w:color w:val="1F497D"/>
        </w:rPr>
        <w:drawing>
          <wp:inline distT="0" distB="0" distL="0" distR="0" wp14:anchorId="6F390D91" wp14:editId="7ACA7872">
            <wp:extent cx="190500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p w14:paraId="7C837C20" w14:textId="77777777" w:rsidR="0017434B" w:rsidRPr="006F57E0" w:rsidRDefault="0017434B" w:rsidP="0017434B">
      <w:pPr>
        <w:rPr>
          <w:rFonts w:ascii="Arial" w:hAnsi="Arial" w:cs="Arial"/>
        </w:rPr>
      </w:pPr>
      <w:r w:rsidRPr="006F57E0">
        <w:rPr>
          <w:rFonts w:ascii="Arial" w:hAnsi="Arial" w:cs="Arial"/>
        </w:rPr>
        <w:t>Cazare:</w:t>
      </w:r>
    </w:p>
    <w:p w14:paraId="5B3DBFC6"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Cabine interioare, exterioare si exterioare cu balcon</w:t>
      </w:r>
      <w:r w:rsidRPr="006F57E0">
        <w:rPr>
          <w:rStyle w:val="FootnoteReference"/>
          <w:rFonts w:ascii="Arial" w:hAnsi="Arial" w:cs="Arial"/>
        </w:rPr>
        <w:footnoteReference w:id="1"/>
      </w:r>
    </w:p>
    <w:p w14:paraId="6AF2FB59"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Cabine elegante avand toate dotarile standard pentru o croaziera MSC</w:t>
      </w:r>
    </w:p>
    <w:p w14:paraId="06A17F2B" w14:textId="77777777" w:rsidR="0017434B" w:rsidRPr="006F57E0" w:rsidRDefault="0017434B" w:rsidP="0017434B">
      <w:pPr>
        <w:rPr>
          <w:rFonts w:ascii="Arial" w:hAnsi="Arial" w:cs="Arial"/>
        </w:rPr>
      </w:pPr>
      <w:r w:rsidRPr="006F57E0">
        <w:rPr>
          <w:rFonts w:ascii="Arial" w:hAnsi="Arial" w:cs="Arial"/>
        </w:rPr>
        <w:t>Servicii de masa:</w:t>
      </w:r>
    </w:p>
    <w:p w14:paraId="7C985595"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Acces la restaurantul buffet, 20 ore/zi (menu-uri pentru orice moment al zilei)</w:t>
      </w:r>
    </w:p>
    <w:p w14:paraId="7B182179" w14:textId="77777777" w:rsidR="0017434B" w:rsidRPr="006F57E0" w:rsidRDefault="0017434B" w:rsidP="0017434B">
      <w:pPr>
        <w:rPr>
          <w:rFonts w:ascii="Arial" w:hAnsi="Arial" w:cs="Arial"/>
        </w:rPr>
      </w:pPr>
      <w:r w:rsidRPr="006F57E0">
        <w:rPr>
          <w:rFonts w:ascii="Arial" w:hAnsi="Arial" w:cs="Arial"/>
        </w:rPr>
        <w:t>Sport si activitati:</w:t>
      </w:r>
    </w:p>
    <w:p w14:paraId="67C911F8"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 xml:space="preserve">Teatru </w:t>
      </w:r>
    </w:p>
    <w:p w14:paraId="27C35068"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Facilitati pentru sporturi in aer liber (pista de alergat, basketball...), Piscine, Sala de fitness</w:t>
      </w:r>
    </w:p>
    <w:p w14:paraId="0AF05C2F"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Activitati de divertisment si animatie pentru copii (cluburi pentru copii si infanti)</w:t>
      </w:r>
    </w:p>
    <w:p w14:paraId="420D259B" w14:textId="77777777" w:rsidR="0017434B" w:rsidRPr="006F57E0" w:rsidRDefault="0017434B" w:rsidP="0017434B">
      <w:pPr>
        <w:rPr>
          <w:rFonts w:ascii="Arial" w:hAnsi="Arial" w:cs="Arial"/>
        </w:rPr>
      </w:pPr>
      <w:r w:rsidRPr="006F57E0">
        <w:rPr>
          <w:rFonts w:ascii="Arial" w:hAnsi="Arial" w:cs="Arial"/>
        </w:rPr>
        <w:t>Servicii:</w:t>
      </w:r>
    </w:p>
    <w:p w14:paraId="0D687D6F"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Personal calificat poliglot</w:t>
      </w:r>
    </w:p>
    <w:p w14:paraId="7CA0C1CB" w14:textId="77777777" w:rsidR="0017434B" w:rsidRPr="006F57E0" w:rsidRDefault="0017434B" w:rsidP="0017434B">
      <w:pPr>
        <w:rPr>
          <w:rFonts w:ascii="Arial" w:hAnsi="Arial" w:cs="Arial"/>
        </w:rPr>
      </w:pPr>
      <w:r w:rsidRPr="006F57E0">
        <w:rPr>
          <w:rFonts w:ascii="Arial" w:hAnsi="Arial" w:cs="Arial"/>
        </w:rPr>
        <w:t>Alte facilitati:</w:t>
      </w:r>
    </w:p>
    <w:p w14:paraId="3E378AF9"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Obtinerea de puncte MSC Club</w:t>
      </w:r>
    </w:p>
    <w:p w14:paraId="73DB409B" w14:textId="77777777" w:rsidR="0017434B" w:rsidRPr="006F57E0" w:rsidRDefault="0017434B" w:rsidP="0017434B">
      <w:pPr>
        <w:rPr>
          <w:rFonts w:ascii="Arial" w:hAnsi="Arial" w:cs="Arial"/>
        </w:rPr>
      </w:pPr>
    </w:p>
    <w:p w14:paraId="3D4A6575" w14:textId="77777777" w:rsidR="0017434B" w:rsidRDefault="0017434B" w:rsidP="0017434B">
      <w:pPr>
        <w:rPr>
          <w:rFonts w:ascii="Arial" w:hAnsi="Arial" w:cs="Arial"/>
          <w:b/>
          <w:color w:val="1F497D"/>
        </w:rPr>
      </w:pPr>
    </w:p>
    <w:p w14:paraId="6A2309C0" w14:textId="77777777" w:rsidR="0017434B" w:rsidRDefault="0017434B" w:rsidP="0017434B">
      <w:pPr>
        <w:rPr>
          <w:rFonts w:ascii="Arial" w:hAnsi="Arial" w:cs="Arial"/>
          <w:b/>
          <w:color w:val="1F497D"/>
        </w:rPr>
      </w:pPr>
    </w:p>
    <w:p w14:paraId="5D39F931" w14:textId="77777777" w:rsidR="0017434B" w:rsidRDefault="0017434B" w:rsidP="0017434B">
      <w:pPr>
        <w:rPr>
          <w:rFonts w:ascii="Arial" w:hAnsi="Arial" w:cs="Arial"/>
          <w:color w:val="1F497D"/>
        </w:rPr>
      </w:pPr>
      <w:r>
        <w:rPr>
          <w:rFonts w:ascii="Arial" w:hAnsi="Arial" w:cs="Arial"/>
          <w:noProof/>
          <w:color w:val="1F497D"/>
        </w:rPr>
        <w:drawing>
          <wp:inline distT="0" distB="0" distL="0" distR="0" wp14:anchorId="447BA885" wp14:editId="56FCE0F0">
            <wp:extent cx="2209800"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304800"/>
                    </a:xfrm>
                    <a:prstGeom prst="rect">
                      <a:avLst/>
                    </a:prstGeom>
                    <a:noFill/>
                    <a:ln>
                      <a:noFill/>
                    </a:ln>
                  </pic:spPr>
                </pic:pic>
              </a:graphicData>
            </a:graphic>
          </wp:inline>
        </w:drawing>
      </w:r>
    </w:p>
    <w:p w14:paraId="1419C2F7" w14:textId="77777777" w:rsidR="0017434B" w:rsidRPr="004266E7" w:rsidRDefault="0017434B" w:rsidP="0017434B">
      <w:pPr>
        <w:rPr>
          <w:rFonts w:ascii="Arial" w:hAnsi="Arial" w:cs="Arial"/>
        </w:rPr>
      </w:pPr>
      <w:r w:rsidRPr="004266E7">
        <w:rPr>
          <w:rFonts w:ascii="Arial" w:hAnsi="Arial" w:cs="Arial"/>
          <w:b/>
        </w:rPr>
        <w:t>Fantastica include toate facilitatile oferite de Bella precum si</w:t>
      </w:r>
      <w:r w:rsidRPr="004266E7">
        <w:rPr>
          <w:rFonts w:ascii="Arial" w:hAnsi="Arial" w:cs="Arial"/>
        </w:rPr>
        <w:t>:</w:t>
      </w:r>
    </w:p>
    <w:p w14:paraId="3B59425E" w14:textId="77777777" w:rsidR="0017434B" w:rsidRPr="006F57E0" w:rsidRDefault="0017434B" w:rsidP="0017434B">
      <w:pPr>
        <w:rPr>
          <w:rFonts w:ascii="Arial" w:hAnsi="Arial" w:cs="Arial"/>
        </w:rPr>
      </w:pPr>
      <w:r w:rsidRPr="006F57E0">
        <w:rPr>
          <w:rFonts w:ascii="Arial" w:hAnsi="Arial" w:cs="Arial"/>
        </w:rPr>
        <w:t>Cazare:</w:t>
      </w:r>
    </w:p>
    <w:p w14:paraId="6A53D24F"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24 ore room service – livrare gratuita</w:t>
      </w:r>
    </w:p>
    <w:p w14:paraId="2CB80973"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Mic dejun in cabina (livrarea si micul dejun sunt gratuite)</w:t>
      </w:r>
    </w:p>
    <w:p w14:paraId="2B4F5812" w14:textId="77777777" w:rsidR="0017434B" w:rsidRPr="006F57E0" w:rsidRDefault="0017434B" w:rsidP="0017434B">
      <w:pPr>
        <w:rPr>
          <w:rFonts w:ascii="Arial" w:hAnsi="Arial" w:cs="Arial"/>
        </w:rPr>
      </w:pPr>
      <w:r w:rsidRPr="006F57E0">
        <w:rPr>
          <w:rFonts w:ascii="Arial" w:hAnsi="Arial" w:cs="Arial"/>
        </w:rPr>
        <w:t>Sport si activitati:</w:t>
      </w:r>
    </w:p>
    <w:p w14:paraId="1DF27578"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50% discount la cursurile de fitness (ex. Yoga) si instructor personal (in functie de disponibilitate)</w:t>
      </w:r>
    </w:p>
    <w:p w14:paraId="799148A5" w14:textId="77777777" w:rsidR="0017434B" w:rsidRPr="006F57E0" w:rsidRDefault="0017434B" w:rsidP="0017434B">
      <w:pPr>
        <w:rPr>
          <w:rFonts w:ascii="Arial" w:hAnsi="Arial" w:cs="Arial"/>
        </w:rPr>
      </w:pPr>
      <w:r w:rsidRPr="006F57E0">
        <w:rPr>
          <w:rFonts w:ascii="Arial" w:hAnsi="Arial" w:cs="Arial"/>
        </w:rPr>
        <w:t>Activitati recreationale pentru copii: jocuri cu scopul de a invata limbi straine si lectii de gatit Master Chef (in functie de disponibilitate)</w:t>
      </w:r>
    </w:p>
    <w:p w14:paraId="559CC9CB" w14:textId="77777777" w:rsidR="0017434B" w:rsidRPr="006F57E0" w:rsidRDefault="0017434B" w:rsidP="0017434B">
      <w:pPr>
        <w:rPr>
          <w:rFonts w:ascii="Arial" w:hAnsi="Arial" w:cs="Arial"/>
        </w:rPr>
      </w:pPr>
      <w:r w:rsidRPr="006F57E0">
        <w:rPr>
          <w:rFonts w:ascii="Arial" w:hAnsi="Arial" w:cs="Arial"/>
        </w:rPr>
        <w:t>Flexibilitate:</w:t>
      </w:r>
    </w:p>
    <w:p w14:paraId="7AF6414A" w14:textId="77777777" w:rsidR="0017434B" w:rsidRPr="006F57E0" w:rsidRDefault="0017434B" w:rsidP="0017434B">
      <w:pPr>
        <w:rPr>
          <w:rFonts w:ascii="Arial" w:hAnsi="Arial" w:cs="Arial"/>
        </w:rPr>
      </w:pPr>
      <w:r w:rsidRPr="006F57E0">
        <w:rPr>
          <w:rFonts w:ascii="Arial" w:hAnsi="Arial" w:cs="Arial"/>
        </w:rPr>
        <w:t>-</w:t>
      </w:r>
      <w:r w:rsidRPr="006F57E0">
        <w:rPr>
          <w:rFonts w:ascii="Arial" w:hAnsi="Arial" w:cs="Arial"/>
        </w:rPr>
        <w:tab/>
        <w:t>Posibilitatea de a alege cele mai bune cabine disponibile</w:t>
      </w:r>
    </w:p>
    <w:p w14:paraId="5433BE33" w14:textId="77777777" w:rsidR="0017434B" w:rsidRDefault="0017434B" w:rsidP="0017434B">
      <w:pPr>
        <w:rPr>
          <w:rFonts w:ascii="Arial" w:hAnsi="Arial" w:cs="Arial"/>
        </w:rPr>
      </w:pPr>
      <w:r w:rsidRPr="006F57E0">
        <w:rPr>
          <w:rFonts w:ascii="Arial" w:hAnsi="Arial" w:cs="Arial"/>
        </w:rPr>
        <w:t>-</w:t>
      </w:r>
      <w:r w:rsidRPr="006F57E0">
        <w:rPr>
          <w:rFonts w:ascii="Arial" w:hAnsi="Arial" w:cs="Arial"/>
        </w:rPr>
        <w:tab/>
        <w:t>Prioritate in alegerea dinner seating-ului.</w:t>
      </w:r>
    </w:p>
    <w:p w14:paraId="6014905A" w14:textId="77777777" w:rsidR="0017434B" w:rsidRPr="00715DD0" w:rsidRDefault="0017434B" w:rsidP="00DE749B">
      <w:pPr>
        <w:rPr>
          <w:rFonts w:ascii="Arial" w:hAnsi="Arial" w:cs="Arial"/>
        </w:rPr>
      </w:pPr>
    </w:p>
    <w:sectPr w:rsidR="0017434B" w:rsidRPr="00715DD0" w:rsidSect="0082653F">
      <w:headerReference w:type="even" r:id="rId16"/>
      <w:headerReference w:type="default" r:id="rId17"/>
      <w:pgSz w:w="11907" w:h="16840" w:code="9"/>
      <w:pgMar w:top="0" w:right="720" w:bottom="360" w:left="720" w:header="720" w:footer="6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A29ED" w14:textId="77777777" w:rsidR="00FF293C" w:rsidRDefault="00FF293C">
      <w:r>
        <w:separator/>
      </w:r>
    </w:p>
  </w:endnote>
  <w:endnote w:type="continuationSeparator" w:id="0">
    <w:p w14:paraId="67600953" w14:textId="77777777" w:rsidR="00FF293C" w:rsidRDefault="00FF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itstream Vera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79516" w14:textId="77777777" w:rsidR="00FF293C" w:rsidRDefault="00FF293C">
      <w:r>
        <w:separator/>
      </w:r>
    </w:p>
  </w:footnote>
  <w:footnote w:type="continuationSeparator" w:id="0">
    <w:p w14:paraId="04663CA5" w14:textId="77777777" w:rsidR="00FF293C" w:rsidRDefault="00FF293C">
      <w:r>
        <w:continuationSeparator/>
      </w:r>
    </w:p>
  </w:footnote>
  <w:footnote w:id="1">
    <w:p w14:paraId="028B74F6" w14:textId="77777777" w:rsidR="0017434B" w:rsidRDefault="0017434B" w:rsidP="0017434B">
      <w:pPr>
        <w:pStyle w:val="FootnoteText"/>
      </w:pPr>
      <w:r>
        <w:rPr>
          <w:rStyle w:val="FootnoteReference"/>
        </w:rPr>
        <w:footnoteRef/>
      </w:r>
      <w:r>
        <w:t>Unele cabine de tip bella au vederea obstructionata.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BDF2" w14:textId="77777777" w:rsidR="007520A9" w:rsidRDefault="00CB1DB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F55C" w14:textId="77777777" w:rsidR="00643C92" w:rsidRDefault="000B4CC2">
    <w:pPr>
      <w:pStyle w:val="Header"/>
    </w:pPr>
    <w:r>
      <w:rPr>
        <w:noProof/>
      </w:rPr>
      <mc:AlternateContent>
        <mc:Choice Requires="wps">
          <w:drawing>
            <wp:anchor distT="0" distB="0" distL="114300" distR="114300" simplePos="0" relativeHeight="251658240" behindDoc="0" locked="0" layoutInCell="1" allowOverlap="1" wp14:anchorId="71E7F7F5" wp14:editId="6B205A9B">
              <wp:simplePos x="0" y="0"/>
              <wp:positionH relativeFrom="column">
                <wp:posOffset>6515100</wp:posOffset>
              </wp:positionH>
              <wp:positionV relativeFrom="paragraph">
                <wp:posOffset>3200400</wp:posOffset>
              </wp:positionV>
              <wp:extent cx="457200" cy="5943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4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4B7623" w14:textId="77777777" w:rsidR="00643C92" w:rsidRPr="00AA6172" w:rsidRDefault="00643C92" w:rsidP="0068437A">
                          <w:pPr>
                            <w:jc w:val="center"/>
                            <w:rPr>
                              <w:rFonts w:ascii="Bitstream Vera Sans" w:hAnsi="Bitstream Vera Sans" w:cs="Arial"/>
                              <w:color w:val="333399"/>
                              <w:sz w:val="40"/>
                              <w:szCs w:val="4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7F7F5" id="_x0000_t202" coordsize="21600,21600" o:spt="202" path="m,l,21600r21600,l21600,xe">
              <v:stroke joinstyle="miter"/>
              <v:path gradientshapeok="t" o:connecttype="rect"/>
            </v:shapetype>
            <v:shape id="Text Box 5" o:spid="_x0000_s1026" type="#_x0000_t202" style="position:absolute;margin-left:513pt;margin-top:252pt;width:36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" filled="f" stroked="f">
              <v:textbox style="layout-flow:vertical">
                <w:txbxContent>
                  <w:p w14:paraId="5A4B7623" w14:textId="77777777" w:rsidR="00643C92" w:rsidRPr="00AA6172" w:rsidRDefault="00643C92" w:rsidP="0068437A">
                    <w:pPr>
                      <w:jc w:val="center"/>
                      <w:rPr>
                        <w:rFonts w:ascii="Bitstream Vera Sans" w:hAnsi="Bitstream Vera Sans" w:cs="Arial"/>
                        <w:color w:val="333399"/>
                        <w:sz w:val="40"/>
                        <w:szCs w:val="40"/>
                      </w:rPr>
                    </w:pP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5340CCBE" wp14:editId="77FB662B">
              <wp:simplePos x="0" y="0"/>
              <wp:positionH relativeFrom="column">
                <wp:posOffset>-1143000</wp:posOffset>
              </wp:positionH>
              <wp:positionV relativeFrom="paragraph">
                <wp:posOffset>-321310</wp:posOffset>
              </wp:positionV>
              <wp:extent cx="8343900" cy="1057910"/>
              <wp:effectExtent l="0" t="2540" r="0" b="444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0" cy="1057910"/>
                        <a:chOff x="-143" y="359"/>
                        <a:chExt cx="12528" cy="1898"/>
                      </a:xfrm>
                    </wpg:grpSpPr>
                    <wps:wsp>
                      <wps:cNvPr id="2" name="Line 2"/>
                      <wps:cNvCnPr/>
                      <wps:spPr bwMode="auto">
                        <a:xfrm flipV="1">
                          <a:off x="4329" y="544"/>
                          <a:ext cx="7632" cy="0"/>
                        </a:xfrm>
                        <a:prstGeom prst="line">
                          <a:avLst/>
                        </a:prstGeom>
                        <a:noFill/>
                        <a:ln w="34925">
                          <a:solidFill>
                            <a:srgbClr val="FFCC00"/>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143" y="359"/>
                          <a:ext cx="12528"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AB28" w14:textId="77777777" w:rsidR="005A028C" w:rsidRPr="00CB04FA" w:rsidRDefault="00EE2085" w:rsidP="005A028C">
                            <w:pPr>
                              <w:pStyle w:val="Heading5"/>
                              <w:shd w:val="clear" w:color="auto" w:fill="000080"/>
                              <w:spacing w:before="240"/>
                              <w:jc w:val="center"/>
                              <w:rPr>
                                <w:rFonts w:ascii="Verdana" w:hAnsi="Verdana"/>
                                <w:i/>
                                <w:color w:val="FFFFFF"/>
                                <w:sz w:val="72"/>
                                <w:szCs w:val="72"/>
                                <w:lang w:val="en-US"/>
                              </w:rPr>
                            </w:pPr>
                            <w:r>
                              <w:rPr>
                                <w:rFonts w:ascii="Verdana" w:hAnsi="Verdana"/>
                                <w:i/>
                                <w:color w:val="FFFFFF"/>
                                <w:sz w:val="72"/>
                                <w:szCs w:val="72"/>
                                <w:lang w:val="en-US"/>
                              </w:rPr>
                              <w:t>caraibe</w:t>
                            </w:r>
                          </w:p>
                          <w:p w14:paraId="68910514" w14:textId="77777777" w:rsidR="00643C92" w:rsidRPr="00CB04FA" w:rsidRDefault="00643C92" w:rsidP="00863B7A">
                            <w:pPr>
                              <w:pStyle w:val="Heading5"/>
                              <w:shd w:val="clear" w:color="auto" w:fill="000080"/>
                              <w:spacing w:before="240"/>
                              <w:jc w:val="center"/>
                              <w:rPr>
                                <w:rFonts w:ascii="Verdana" w:hAnsi="Verdana"/>
                                <w:i/>
                                <w:color w:val="FFFFFF"/>
                                <w:sz w:val="72"/>
                                <w:szCs w:val="72"/>
                                <w:lang w:val="en-US"/>
                              </w:rPr>
                            </w:pPr>
                          </w:p>
                        </w:txbxContent>
                      </wps:txbx>
                      <wps:bodyPr rot="0" vert="horz" wrap="square" lIns="91440" tIns="45720" rIns="91440" bIns="45720" anchor="t" anchorCtr="0" upright="1">
                        <a:noAutofit/>
                      </wps:bodyPr>
                    </wps:wsp>
                    <wps:wsp>
                      <wps:cNvPr id="4" name="Line 4"/>
                      <wps:cNvCnPr/>
                      <wps:spPr bwMode="auto">
                        <a:xfrm>
                          <a:off x="5761" y="2257"/>
                          <a:ext cx="6192" cy="0"/>
                        </a:xfrm>
                        <a:prstGeom prst="line">
                          <a:avLst/>
                        </a:prstGeom>
                        <a:noFill/>
                        <a:ln w="88900">
                          <a:solidFill>
                            <a:srgbClr val="FFCC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0CCBE" id="Group 1" o:spid="_x0000_s1027" style="position:absolute;margin-left:-90pt;margin-top:-25.3pt;width:657pt;height:83.3pt;z-index:251657216" coordorigin="-143,359" coordsize="12528,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">
              <v:line id="Line 2" o:spid="_x0000_s1028" style="position:absolute;flip:y;visibility:visible;mso-wrap-style:square" from="4329,544" to="1196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wMUcMAAADaAAAADwAAAGRycy9kb3ducmV2LnhtbESP3WrCQBSE74W+w3IKvRHdGII/qauI&#10;ILVXEs0DHLLHbDB7Ns2umr59t1Do5TAz3zDr7WBb8aDeN44VzKYJCOLK6YZrBeXlMFmC8AFZY+uY&#10;FHyTh+3mZbTGXLsnF/Q4h1pECPscFZgQulxKXxmy6KeuI47e1fUWQ5R9LXWPzwi3rUyTZC4tNhwX&#10;DHa0N1Tdzner4PgxvpZf+88sDacF31ZZkaWlUertddi9gwg0hP/wX/uoFaTweyXe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8DFHDAAAA2gAAAA8AAAAAAAAAAAAA&#10;AAAAoQIAAGRycy9kb3ducmV2LnhtbFBLBQYAAAAABAAEAPkAAACRAwAAAAA=&#10;" strokecolor="#fc0" strokeweight="2.75pt"/>
              <v:shape id="Text Box 3" o:spid="_x0000_s1029" type="#_x0000_t202" style="position:absolute;left:-143;top:359;width:12528;height:1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4976AB28" w14:textId="77777777" w:rsidR="005A028C" w:rsidRPr="00CB04FA" w:rsidRDefault="00EE2085" w:rsidP="005A028C">
                      <w:pPr>
                        <w:pStyle w:val="Heading5"/>
                        <w:shd w:val="clear" w:color="auto" w:fill="000080"/>
                        <w:spacing w:before="240"/>
                        <w:jc w:val="center"/>
                        <w:rPr>
                          <w:rFonts w:ascii="Verdana" w:hAnsi="Verdana"/>
                          <w:i/>
                          <w:color w:val="FFFFFF"/>
                          <w:sz w:val="72"/>
                          <w:szCs w:val="72"/>
                          <w:lang w:val="en-US"/>
                        </w:rPr>
                      </w:pPr>
                      <w:r>
                        <w:rPr>
                          <w:rFonts w:ascii="Verdana" w:hAnsi="Verdana"/>
                          <w:i/>
                          <w:color w:val="FFFFFF"/>
                          <w:sz w:val="72"/>
                          <w:szCs w:val="72"/>
                          <w:lang w:val="en-US"/>
                        </w:rPr>
                        <w:t>caraibe</w:t>
                      </w:r>
                    </w:p>
                    <w:p w14:paraId="68910514" w14:textId="77777777" w:rsidR="00643C92" w:rsidRPr="00CB04FA" w:rsidRDefault="00643C92" w:rsidP="00863B7A">
                      <w:pPr>
                        <w:pStyle w:val="Heading5"/>
                        <w:shd w:val="clear" w:color="auto" w:fill="000080"/>
                        <w:spacing w:before="240"/>
                        <w:jc w:val="center"/>
                        <w:rPr>
                          <w:rFonts w:ascii="Verdana" w:hAnsi="Verdana"/>
                          <w:i/>
                          <w:color w:val="FFFFFF"/>
                          <w:sz w:val="72"/>
                          <w:szCs w:val="72"/>
                          <w:lang w:val="en-US"/>
                        </w:rPr>
                      </w:pPr>
                    </w:p>
                  </w:txbxContent>
                </v:textbox>
              </v:shape>
              <v:line id="Line 4" o:spid="_x0000_s1030" style="position:absolute;visibility:visible;mso-wrap-style:square" from="5761,2257" to="11953,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MXQMIAAADaAAAADwAAAGRycy9kb3ducmV2LnhtbESP0YrCMBRE3wX/IVzBN03VIt2uUcRl&#10;0ZcV1P2AS3O3LTY3pUlt9euNsODjMDNnmNWmN5W4UeNKywpm0wgEcWZ1ybmC38v3JAHhPLLGyjIp&#10;uJODzXo4WGGqbccnup19LgKEXYoKCu/rVEqXFWTQTW1NHLw/2xj0QTa51A12AW4qOY+ipTRYclgo&#10;sKZdQdn13BoF16/9R9JuF90Sj8ljZ34OcXuPlRqP+u0nCE+9f4f/2wetIIbXlX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MXQMIAAADaAAAADwAAAAAAAAAAAAAA&#10;AAChAgAAZHJzL2Rvd25yZXYueG1sUEsFBgAAAAAEAAQA+QAAAJADAAAAAA==&#10;" strokecolor="#fc0" strokeweight="7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olor w:val="auto"/>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26340E0"/>
    <w:multiLevelType w:val="hybridMultilevel"/>
    <w:tmpl w:val="0586550C"/>
    <w:lvl w:ilvl="0" w:tplc="04090005">
      <w:start w:val="1"/>
      <w:numFmt w:val="bullet"/>
      <w:lvlText w:val=""/>
      <w:lvlJc w:val="left"/>
      <w:pPr>
        <w:tabs>
          <w:tab w:val="num" w:pos="720"/>
        </w:tabs>
        <w:ind w:left="720" w:hanging="360"/>
      </w:pPr>
      <w:rPr>
        <w:rFonts w:ascii="Wingdings" w:hAnsi="Wingdings" w:hint="default"/>
      </w:rPr>
    </w:lvl>
    <w:lvl w:ilvl="1" w:tplc="9D08D3DC">
      <w:start w:val="1"/>
      <w:numFmt w:val="bullet"/>
      <w:lvlText w:val="-"/>
      <w:lvlJc w:val="left"/>
      <w:pPr>
        <w:tabs>
          <w:tab w:val="num" w:pos="1440"/>
        </w:tabs>
        <w:ind w:left="1440" w:hanging="360"/>
      </w:pPr>
      <w:rPr>
        <w:rFonts w:ascii="Verdana" w:eastAsia="Times New Roman" w:hAnsi="Verdana" w:cs="Arial" w:hint="default"/>
      </w:rPr>
    </w:lvl>
    <w:lvl w:ilvl="2" w:tplc="350C5ED6">
      <w:start w:val="1"/>
      <w:numFmt w:val="bullet"/>
      <w:lvlText w:val=""/>
      <w:lvlJc w:val="left"/>
      <w:pPr>
        <w:tabs>
          <w:tab w:val="num" w:pos="2160"/>
        </w:tabs>
        <w:ind w:left="2160" w:hanging="360"/>
      </w:pPr>
      <w:rPr>
        <w:rFonts w:ascii="Symbol" w:eastAsia="Times New Roman" w:hAnsi="Symbol" w:cs="Arial" w:hint="default"/>
        <w:b w:val="0"/>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B95EAD"/>
    <w:multiLevelType w:val="hybridMultilevel"/>
    <w:tmpl w:val="BF00D8E4"/>
    <w:lvl w:ilvl="0" w:tplc="020E37E8">
      <w:start w:val="1"/>
      <w:numFmt w:val="bullet"/>
      <w:lvlText w:val=""/>
      <w:lvlJc w:val="left"/>
      <w:pPr>
        <w:tabs>
          <w:tab w:val="num" w:pos="4503"/>
        </w:tabs>
        <w:ind w:left="450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3F7B4E"/>
    <w:multiLevelType w:val="hybridMultilevel"/>
    <w:tmpl w:val="72C80370"/>
    <w:lvl w:ilvl="0" w:tplc="2836FA7A">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E15C50"/>
    <w:multiLevelType w:val="hybridMultilevel"/>
    <w:tmpl w:val="57CC9960"/>
    <w:lvl w:ilvl="0" w:tplc="020E37E8">
      <w:start w:val="1"/>
      <w:numFmt w:val="bullet"/>
      <w:lvlText w:val=""/>
      <w:lvlJc w:val="left"/>
      <w:pPr>
        <w:tabs>
          <w:tab w:val="num" w:pos="4503"/>
        </w:tabs>
        <w:ind w:left="450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DF69B5"/>
    <w:multiLevelType w:val="multilevel"/>
    <w:tmpl w:val="2CB8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4871B5"/>
    <w:multiLevelType w:val="hybridMultilevel"/>
    <w:tmpl w:val="24FC3360"/>
    <w:lvl w:ilvl="0" w:tplc="87FE7ADE">
      <w:start w:val="729"/>
      <w:numFmt w:val="bullet"/>
      <w:lvlText w:val="-"/>
      <w:lvlJc w:val="left"/>
      <w:pPr>
        <w:tabs>
          <w:tab w:val="num" w:pos="435"/>
        </w:tabs>
        <w:ind w:left="435" w:hanging="360"/>
      </w:pPr>
      <w:rPr>
        <w:rFonts w:ascii="Verdana" w:eastAsia="Times New Roman" w:hAnsi="Verdana"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1826203B"/>
    <w:multiLevelType w:val="hybridMultilevel"/>
    <w:tmpl w:val="0694CB88"/>
    <w:lvl w:ilvl="0" w:tplc="042A1D28">
      <w:start w:val="2"/>
      <w:numFmt w:val="bullet"/>
      <w:lvlText w:val="-"/>
      <w:lvlJc w:val="left"/>
      <w:pPr>
        <w:tabs>
          <w:tab w:val="num" w:pos="435"/>
        </w:tabs>
        <w:ind w:left="435" w:hanging="360"/>
      </w:pPr>
      <w:rPr>
        <w:rFonts w:ascii="Verdana" w:eastAsia="Times New Roman" w:hAnsi="Verdana"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0">
    <w:nsid w:val="19A1679C"/>
    <w:multiLevelType w:val="multilevel"/>
    <w:tmpl w:val="0908DF7A"/>
    <w:lvl w:ilvl="0">
      <w:start w:val="1"/>
      <w:numFmt w:val="bullet"/>
      <w:lvlText w:val=""/>
      <w:lvlJc w:val="left"/>
      <w:pPr>
        <w:tabs>
          <w:tab w:val="num" w:pos="1740"/>
        </w:tabs>
        <w:ind w:left="1740" w:hanging="360"/>
      </w:pPr>
      <w:rPr>
        <w:rFonts w:ascii="Wingdings" w:hAnsi="Wingdings" w:hint="default"/>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11">
    <w:nsid w:val="1A277AA9"/>
    <w:multiLevelType w:val="hybridMultilevel"/>
    <w:tmpl w:val="DCC88C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CA2192"/>
    <w:multiLevelType w:val="multilevel"/>
    <w:tmpl w:val="229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CE5FC1"/>
    <w:multiLevelType w:val="hybridMultilevel"/>
    <w:tmpl w:val="9A229F44"/>
    <w:lvl w:ilvl="0" w:tplc="2836FA7A">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683007"/>
    <w:multiLevelType w:val="hybridMultilevel"/>
    <w:tmpl w:val="8D907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9E3A11"/>
    <w:multiLevelType w:val="hybridMultilevel"/>
    <w:tmpl w:val="E33AC6FA"/>
    <w:lvl w:ilvl="0" w:tplc="020E37E8">
      <w:start w:val="1"/>
      <w:numFmt w:val="bullet"/>
      <w:lvlText w:val=""/>
      <w:lvlJc w:val="left"/>
      <w:pPr>
        <w:tabs>
          <w:tab w:val="num" w:pos="3963"/>
        </w:tabs>
        <w:ind w:left="3963"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nsid w:val="27505E1E"/>
    <w:multiLevelType w:val="hybridMultilevel"/>
    <w:tmpl w:val="1EB42F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72491"/>
    <w:multiLevelType w:val="hybridMultilevel"/>
    <w:tmpl w:val="CA3E483E"/>
    <w:lvl w:ilvl="0" w:tplc="41A2362E">
      <w:numFmt w:val="bullet"/>
      <w:lvlText w:val="-"/>
      <w:lvlJc w:val="left"/>
      <w:pPr>
        <w:ind w:left="585" w:hanging="360"/>
      </w:pPr>
      <w:rPr>
        <w:rFonts w:ascii="Verdana" w:eastAsia="Times New Roman" w:hAnsi="Verdana" w:cs="Calibr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8">
    <w:nsid w:val="2EAD5589"/>
    <w:multiLevelType w:val="hybridMultilevel"/>
    <w:tmpl w:val="809C5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ED74CC"/>
    <w:multiLevelType w:val="hybridMultilevel"/>
    <w:tmpl w:val="33DA9468"/>
    <w:lvl w:ilvl="0" w:tplc="04090005">
      <w:start w:val="1"/>
      <w:numFmt w:val="bullet"/>
      <w:lvlText w:val=""/>
      <w:lvlJc w:val="left"/>
      <w:pPr>
        <w:tabs>
          <w:tab w:val="num" w:pos="915"/>
        </w:tabs>
        <w:ind w:left="915" w:hanging="360"/>
      </w:pPr>
      <w:rPr>
        <w:rFonts w:ascii="Wingdings" w:hAnsi="Wingdings"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20">
    <w:nsid w:val="2F3B382D"/>
    <w:multiLevelType w:val="hybridMultilevel"/>
    <w:tmpl w:val="B3BE237E"/>
    <w:lvl w:ilvl="0" w:tplc="020E37E8">
      <w:start w:val="1"/>
      <w:numFmt w:val="bullet"/>
      <w:lvlText w:val=""/>
      <w:lvlJc w:val="left"/>
      <w:pPr>
        <w:tabs>
          <w:tab w:val="num" w:pos="4578"/>
        </w:tabs>
        <w:ind w:left="4578"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nsid w:val="323900C9"/>
    <w:multiLevelType w:val="hybridMultilevel"/>
    <w:tmpl w:val="58BC7542"/>
    <w:lvl w:ilvl="0" w:tplc="F4DAD52A">
      <w:start w:val="7"/>
      <w:numFmt w:val="bullet"/>
      <w:lvlText w:val=""/>
      <w:lvlJc w:val="left"/>
      <w:pPr>
        <w:ind w:left="435" w:hanging="360"/>
      </w:pPr>
      <w:rPr>
        <w:rFonts w:ascii="Symbol" w:eastAsia="Times New Roman" w:hAnsi="Symbol"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33A03B02"/>
    <w:multiLevelType w:val="multilevel"/>
    <w:tmpl w:val="10A0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1969AA"/>
    <w:multiLevelType w:val="multilevel"/>
    <w:tmpl w:val="EB8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811D67"/>
    <w:multiLevelType w:val="hybridMultilevel"/>
    <w:tmpl w:val="7B7CC4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6A6C01"/>
    <w:multiLevelType w:val="hybridMultilevel"/>
    <w:tmpl w:val="13388E6A"/>
    <w:lvl w:ilvl="0" w:tplc="9508B9E4">
      <w:start w:val="2"/>
      <w:numFmt w:val="decimalZero"/>
      <w:lvlText w:val="%1-"/>
      <w:lvlJc w:val="left"/>
      <w:pPr>
        <w:tabs>
          <w:tab w:val="num" w:pos="252"/>
        </w:tabs>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9C155AD"/>
    <w:multiLevelType w:val="hybridMultilevel"/>
    <w:tmpl w:val="0908DF7A"/>
    <w:lvl w:ilvl="0" w:tplc="2836FA7A">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7">
    <w:nsid w:val="3D40745D"/>
    <w:multiLevelType w:val="hybridMultilevel"/>
    <w:tmpl w:val="B172F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FF317F"/>
    <w:multiLevelType w:val="multilevel"/>
    <w:tmpl w:val="3B26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6C4B86"/>
    <w:multiLevelType w:val="hybridMultilevel"/>
    <w:tmpl w:val="B4E090F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nsid w:val="432D5A82"/>
    <w:multiLevelType w:val="multilevel"/>
    <w:tmpl w:val="08B2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51748B"/>
    <w:multiLevelType w:val="hybridMultilevel"/>
    <w:tmpl w:val="80E8B3A6"/>
    <w:lvl w:ilvl="0" w:tplc="CAC46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5F1FF7"/>
    <w:multiLevelType w:val="hybridMultilevel"/>
    <w:tmpl w:val="AC3877B2"/>
    <w:lvl w:ilvl="0" w:tplc="FCCA6A2C">
      <w:start w:val="1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EA38A0"/>
    <w:multiLevelType w:val="hybridMultilevel"/>
    <w:tmpl w:val="E53E3692"/>
    <w:lvl w:ilvl="0" w:tplc="020E37E8">
      <w:start w:val="1"/>
      <w:numFmt w:val="bullet"/>
      <w:lvlText w:val=""/>
      <w:lvlJc w:val="left"/>
      <w:pPr>
        <w:tabs>
          <w:tab w:val="num" w:pos="4617"/>
        </w:tabs>
        <w:ind w:left="4617" w:hanging="360"/>
      </w:pPr>
      <w:rPr>
        <w:rFonts w:ascii="Wingdings" w:hAnsi="Wingdings" w:hint="default"/>
      </w:rPr>
    </w:lvl>
    <w:lvl w:ilvl="1" w:tplc="2836FA7A">
      <w:start w:val="1"/>
      <w:numFmt w:val="bullet"/>
      <w:lvlText w:val=""/>
      <w:lvlJc w:val="left"/>
      <w:pPr>
        <w:tabs>
          <w:tab w:val="num" w:pos="1554"/>
        </w:tabs>
        <w:ind w:left="1554" w:hanging="360"/>
      </w:pPr>
      <w:rPr>
        <w:rFonts w:ascii="Wingdings" w:hAnsi="Wingdings"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4">
    <w:nsid w:val="4EF6794A"/>
    <w:multiLevelType w:val="hybridMultilevel"/>
    <w:tmpl w:val="B04E55FE"/>
    <w:lvl w:ilvl="0" w:tplc="0B725F40">
      <w:start w:val="7"/>
      <w:numFmt w:val="bullet"/>
      <w:lvlText w:val="-"/>
      <w:lvlJc w:val="left"/>
      <w:pPr>
        <w:ind w:left="435" w:hanging="360"/>
      </w:pPr>
      <w:rPr>
        <w:rFonts w:ascii="Verdana" w:eastAsia="Times New Roman" w:hAnsi="Verdana"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nsid w:val="4EFB4924"/>
    <w:multiLevelType w:val="hybridMultilevel"/>
    <w:tmpl w:val="5A2A6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F11EC4"/>
    <w:multiLevelType w:val="hybridMultilevel"/>
    <w:tmpl w:val="9AF42C72"/>
    <w:lvl w:ilvl="0" w:tplc="2ACEACB2">
      <w:numFmt w:val="bullet"/>
      <w:lvlText w:val="-"/>
      <w:lvlJc w:val="left"/>
      <w:pPr>
        <w:ind w:left="4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11E3821"/>
    <w:multiLevelType w:val="hybridMultilevel"/>
    <w:tmpl w:val="2F622CB6"/>
    <w:lvl w:ilvl="0" w:tplc="020E37E8">
      <w:start w:val="1"/>
      <w:numFmt w:val="bullet"/>
      <w:lvlText w:val=""/>
      <w:lvlJc w:val="left"/>
      <w:pPr>
        <w:tabs>
          <w:tab w:val="num" w:pos="4683"/>
        </w:tabs>
        <w:ind w:left="4683"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nsid w:val="54E778BD"/>
    <w:multiLevelType w:val="hybridMultilevel"/>
    <w:tmpl w:val="7C02DB9A"/>
    <w:lvl w:ilvl="0" w:tplc="2836FA7A">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5D04B33"/>
    <w:multiLevelType w:val="hybridMultilevel"/>
    <w:tmpl w:val="4A5899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8D31F3"/>
    <w:multiLevelType w:val="hybridMultilevel"/>
    <w:tmpl w:val="E6F4D4E6"/>
    <w:lvl w:ilvl="0" w:tplc="2836FA7A">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C265A3A"/>
    <w:multiLevelType w:val="hybridMultilevel"/>
    <w:tmpl w:val="4DB6903C"/>
    <w:lvl w:ilvl="0" w:tplc="04090005">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2">
    <w:nsid w:val="66C54EA6"/>
    <w:multiLevelType w:val="hybridMultilevel"/>
    <w:tmpl w:val="EC726AAC"/>
    <w:lvl w:ilvl="0" w:tplc="2836FA7A">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5A0382"/>
    <w:multiLevelType w:val="hybridMultilevel"/>
    <w:tmpl w:val="7EB8EB96"/>
    <w:lvl w:ilvl="0" w:tplc="020E37E8">
      <w:start w:val="1"/>
      <w:numFmt w:val="bullet"/>
      <w:lvlText w:val=""/>
      <w:lvlJc w:val="left"/>
      <w:pPr>
        <w:tabs>
          <w:tab w:val="num" w:pos="4503"/>
        </w:tabs>
        <w:ind w:left="450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72696E"/>
    <w:multiLevelType w:val="hybridMultilevel"/>
    <w:tmpl w:val="6D306A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612"/>
        </w:tabs>
        <w:ind w:left="612"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603FE1"/>
    <w:multiLevelType w:val="hybridMultilevel"/>
    <w:tmpl w:val="88A217A2"/>
    <w:lvl w:ilvl="0" w:tplc="9CBEC0AE">
      <w:start w:val="25"/>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603107"/>
    <w:multiLevelType w:val="multilevel"/>
    <w:tmpl w:val="39C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EB6F14"/>
    <w:multiLevelType w:val="hybridMultilevel"/>
    <w:tmpl w:val="F5D22878"/>
    <w:lvl w:ilvl="0" w:tplc="F0F80180">
      <w:start w:val="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
  </w:num>
  <w:num w:numId="3">
    <w:abstractNumId w:val="43"/>
  </w:num>
  <w:num w:numId="4">
    <w:abstractNumId w:val="6"/>
  </w:num>
  <w:num w:numId="5">
    <w:abstractNumId w:val="20"/>
  </w:num>
  <w:num w:numId="6">
    <w:abstractNumId w:val="15"/>
  </w:num>
  <w:num w:numId="7">
    <w:abstractNumId w:val="37"/>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 w:numId="12">
    <w:abstractNumId w:val="22"/>
  </w:num>
  <w:num w:numId="13">
    <w:abstractNumId w:val="12"/>
  </w:num>
  <w:num w:numId="14">
    <w:abstractNumId w:val="28"/>
  </w:num>
  <w:num w:numId="15">
    <w:abstractNumId w:val="30"/>
  </w:num>
  <w:num w:numId="16">
    <w:abstractNumId w:val="39"/>
  </w:num>
  <w:num w:numId="17">
    <w:abstractNumId w:val="41"/>
  </w:num>
  <w:num w:numId="18">
    <w:abstractNumId w:val="3"/>
  </w:num>
  <w:num w:numId="19">
    <w:abstractNumId w:val="11"/>
  </w:num>
  <w:num w:numId="20">
    <w:abstractNumId w:val="8"/>
  </w:num>
  <w:num w:numId="21">
    <w:abstractNumId w:val="25"/>
  </w:num>
  <w:num w:numId="22">
    <w:abstractNumId w:val="24"/>
  </w:num>
  <w:num w:numId="23">
    <w:abstractNumId w:val="19"/>
  </w:num>
  <w:num w:numId="24">
    <w:abstractNumId w:val="46"/>
  </w:num>
  <w:num w:numId="25">
    <w:abstractNumId w:val="9"/>
  </w:num>
  <w:num w:numId="26">
    <w:abstractNumId w:val="7"/>
  </w:num>
  <w:num w:numId="27">
    <w:abstractNumId w:val="33"/>
  </w:num>
  <w:num w:numId="28">
    <w:abstractNumId w:val="45"/>
  </w:num>
  <w:num w:numId="29">
    <w:abstractNumId w:val="42"/>
  </w:num>
  <w:num w:numId="30">
    <w:abstractNumId w:val="38"/>
  </w:num>
  <w:num w:numId="31">
    <w:abstractNumId w:val="5"/>
  </w:num>
  <w:num w:numId="32">
    <w:abstractNumId w:val="47"/>
  </w:num>
  <w:num w:numId="33">
    <w:abstractNumId w:val="18"/>
  </w:num>
  <w:num w:numId="34">
    <w:abstractNumId w:val="14"/>
  </w:num>
  <w:num w:numId="35">
    <w:abstractNumId w:val="23"/>
  </w:num>
  <w:num w:numId="36">
    <w:abstractNumId w:val="29"/>
  </w:num>
  <w:num w:numId="37">
    <w:abstractNumId w:val="27"/>
  </w:num>
  <w:num w:numId="38">
    <w:abstractNumId w:val="35"/>
  </w:num>
  <w:num w:numId="39">
    <w:abstractNumId w:val="40"/>
  </w:num>
  <w:num w:numId="40">
    <w:abstractNumId w:val="26"/>
  </w:num>
  <w:num w:numId="41">
    <w:abstractNumId w:val="10"/>
  </w:num>
  <w:num w:numId="42">
    <w:abstractNumId w:val="13"/>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4"/>
  </w:num>
  <w:num w:numId="46">
    <w:abstractNumId w:val="21"/>
  </w:num>
  <w:num w:numId="47">
    <w:abstractNumId w:val="17"/>
  </w:num>
  <w:num w:numId="48">
    <w:abstractNumId w:val="32"/>
  </w:num>
  <w:num w:numId="4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5F"/>
    <w:rsid w:val="0000057C"/>
    <w:rsid w:val="000046E1"/>
    <w:rsid w:val="000049B5"/>
    <w:rsid w:val="00005ABC"/>
    <w:rsid w:val="00006513"/>
    <w:rsid w:val="00011065"/>
    <w:rsid w:val="00011928"/>
    <w:rsid w:val="000121DA"/>
    <w:rsid w:val="00015102"/>
    <w:rsid w:val="00015322"/>
    <w:rsid w:val="000157A7"/>
    <w:rsid w:val="00015AFB"/>
    <w:rsid w:val="000215F8"/>
    <w:rsid w:val="000231A3"/>
    <w:rsid w:val="0002433D"/>
    <w:rsid w:val="00025ABF"/>
    <w:rsid w:val="000262DB"/>
    <w:rsid w:val="00027CF4"/>
    <w:rsid w:val="00027CFF"/>
    <w:rsid w:val="00027FD3"/>
    <w:rsid w:val="000300BC"/>
    <w:rsid w:val="000315B6"/>
    <w:rsid w:val="00031662"/>
    <w:rsid w:val="00031ACA"/>
    <w:rsid w:val="00033331"/>
    <w:rsid w:val="00036DF1"/>
    <w:rsid w:val="00037D67"/>
    <w:rsid w:val="00040A44"/>
    <w:rsid w:val="00040C55"/>
    <w:rsid w:val="0004394F"/>
    <w:rsid w:val="000439FA"/>
    <w:rsid w:val="00045051"/>
    <w:rsid w:val="000478DB"/>
    <w:rsid w:val="00050985"/>
    <w:rsid w:val="000538FD"/>
    <w:rsid w:val="00054498"/>
    <w:rsid w:val="00055849"/>
    <w:rsid w:val="00061278"/>
    <w:rsid w:val="00062961"/>
    <w:rsid w:val="00071A17"/>
    <w:rsid w:val="0007287A"/>
    <w:rsid w:val="00073396"/>
    <w:rsid w:val="00073A5A"/>
    <w:rsid w:val="00074D64"/>
    <w:rsid w:val="0007507E"/>
    <w:rsid w:val="000800B1"/>
    <w:rsid w:val="000826E0"/>
    <w:rsid w:val="00090906"/>
    <w:rsid w:val="00090D0A"/>
    <w:rsid w:val="0009613C"/>
    <w:rsid w:val="00097734"/>
    <w:rsid w:val="000A58FA"/>
    <w:rsid w:val="000B1A56"/>
    <w:rsid w:val="000B3075"/>
    <w:rsid w:val="000B4C3F"/>
    <w:rsid w:val="000B4CC2"/>
    <w:rsid w:val="000B51C6"/>
    <w:rsid w:val="000C16A6"/>
    <w:rsid w:val="000C5F04"/>
    <w:rsid w:val="000C78AE"/>
    <w:rsid w:val="000D0E28"/>
    <w:rsid w:val="000D20A0"/>
    <w:rsid w:val="000D2E68"/>
    <w:rsid w:val="000D43D4"/>
    <w:rsid w:val="000D559E"/>
    <w:rsid w:val="000D5617"/>
    <w:rsid w:val="000D66EA"/>
    <w:rsid w:val="000E1145"/>
    <w:rsid w:val="000E22EF"/>
    <w:rsid w:val="000E26F5"/>
    <w:rsid w:val="000E40A0"/>
    <w:rsid w:val="000E709E"/>
    <w:rsid w:val="000E7CE1"/>
    <w:rsid w:val="000F1E27"/>
    <w:rsid w:val="000F1ED9"/>
    <w:rsid w:val="000F3F40"/>
    <w:rsid w:val="000F6446"/>
    <w:rsid w:val="0011017A"/>
    <w:rsid w:val="00111EF4"/>
    <w:rsid w:val="00120864"/>
    <w:rsid w:val="00124AE7"/>
    <w:rsid w:val="00125ACF"/>
    <w:rsid w:val="0012638A"/>
    <w:rsid w:val="00127C81"/>
    <w:rsid w:val="00134414"/>
    <w:rsid w:val="00135B62"/>
    <w:rsid w:val="00136719"/>
    <w:rsid w:val="001373ED"/>
    <w:rsid w:val="0014299E"/>
    <w:rsid w:val="0014310B"/>
    <w:rsid w:val="00143F2D"/>
    <w:rsid w:val="00150E41"/>
    <w:rsid w:val="00152D7B"/>
    <w:rsid w:val="00153139"/>
    <w:rsid w:val="00153E09"/>
    <w:rsid w:val="00157968"/>
    <w:rsid w:val="00162A91"/>
    <w:rsid w:val="00164CA5"/>
    <w:rsid w:val="00164FE2"/>
    <w:rsid w:val="001660A6"/>
    <w:rsid w:val="001672EA"/>
    <w:rsid w:val="00173D44"/>
    <w:rsid w:val="00173DC7"/>
    <w:rsid w:val="0017434B"/>
    <w:rsid w:val="00183E8A"/>
    <w:rsid w:val="00185CC0"/>
    <w:rsid w:val="00185D90"/>
    <w:rsid w:val="0018768D"/>
    <w:rsid w:val="0019200C"/>
    <w:rsid w:val="00192FE9"/>
    <w:rsid w:val="001941F5"/>
    <w:rsid w:val="001A0311"/>
    <w:rsid w:val="001A489C"/>
    <w:rsid w:val="001A6E9B"/>
    <w:rsid w:val="001B08D8"/>
    <w:rsid w:val="001B0C01"/>
    <w:rsid w:val="001B3E1C"/>
    <w:rsid w:val="001B68C6"/>
    <w:rsid w:val="001B6C8C"/>
    <w:rsid w:val="001B74DA"/>
    <w:rsid w:val="001B75B6"/>
    <w:rsid w:val="001C0085"/>
    <w:rsid w:val="001C1605"/>
    <w:rsid w:val="001C1B23"/>
    <w:rsid w:val="001C2243"/>
    <w:rsid w:val="001C28F7"/>
    <w:rsid w:val="001C2DE7"/>
    <w:rsid w:val="001C3BC6"/>
    <w:rsid w:val="001C4BE9"/>
    <w:rsid w:val="001C555F"/>
    <w:rsid w:val="001D2F46"/>
    <w:rsid w:val="001D5652"/>
    <w:rsid w:val="001D62A3"/>
    <w:rsid w:val="001E2DE8"/>
    <w:rsid w:val="001F1C5F"/>
    <w:rsid w:val="001F28F9"/>
    <w:rsid w:val="001F3229"/>
    <w:rsid w:val="001F4C99"/>
    <w:rsid w:val="001F4EC5"/>
    <w:rsid w:val="002012A7"/>
    <w:rsid w:val="002037E8"/>
    <w:rsid w:val="002047E2"/>
    <w:rsid w:val="002063E2"/>
    <w:rsid w:val="00207608"/>
    <w:rsid w:val="00207A0E"/>
    <w:rsid w:val="002111C0"/>
    <w:rsid w:val="00212977"/>
    <w:rsid w:val="00216552"/>
    <w:rsid w:val="00216F52"/>
    <w:rsid w:val="00217C2E"/>
    <w:rsid w:val="00217CD9"/>
    <w:rsid w:val="00217D6E"/>
    <w:rsid w:val="00220A98"/>
    <w:rsid w:val="00221CCE"/>
    <w:rsid w:val="00224972"/>
    <w:rsid w:val="00224F06"/>
    <w:rsid w:val="00224F55"/>
    <w:rsid w:val="002260C8"/>
    <w:rsid w:val="0022624D"/>
    <w:rsid w:val="00227A0C"/>
    <w:rsid w:val="00231004"/>
    <w:rsid w:val="00234BC5"/>
    <w:rsid w:val="00243342"/>
    <w:rsid w:val="00243BB7"/>
    <w:rsid w:val="00245A5D"/>
    <w:rsid w:val="00253FC3"/>
    <w:rsid w:val="0026225F"/>
    <w:rsid w:val="00262453"/>
    <w:rsid w:val="002660BF"/>
    <w:rsid w:val="00270198"/>
    <w:rsid w:val="0027138F"/>
    <w:rsid w:val="00274FC1"/>
    <w:rsid w:val="002753DA"/>
    <w:rsid w:val="00276E21"/>
    <w:rsid w:val="00277922"/>
    <w:rsid w:val="00280FDC"/>
    <w:rsid w:val="00281ABD"/>
    <w:rsid w:val="0028266F"/>
    <w:rsid w:val="0028498F"/>
    <w:rsid w:val="00285B54"/>
    <w:rsid w:val="00291C88"/>
    <w:rsid w:val="002929B5"/>
    <w:rsid w:val="00293746"/>
    <w:rsid w:val="002956A5"/>
    <w:rsid w:val="002A0667"/>
    <w:rsid w:val="002A1FD5"/>
    <w:rsid w:val="002A3E72"/>
    <w:rsid w:val="002A67FE"/>
    <w:rsid w:val="002B1412"/>
    <w:rsid w:val="002B43FB"/>
    <w:rsid w:val="002B45CA"/>
    <w:rsid w:val="002B69E4"/>
    <w:rsid w:val="002B73BD"/>
    <w:rsid w:val="002B7884"/>
    <w:rsid w:val="002C09C7"/>
    <w:rsid w:val="002C1D94"/>
    <w:rsid w:val="002C3167"/>
    <w:rsid w:val="002C3807"/>
    <w:rsid w:val="002C6E8C"/>
    <w:rsid w:val="002C70AB"/>
    <w:rsid w:val="002D3960"/>
    <w:rsid w:val="002D73DC"/>
    <w:rsid w:val="002D76E5"/>
    <w:rsid w:val="002E0E41"/>
    <w:rsid w:val="002E5906"/>
    <w:rsid w:val="002E59A4"/>
    <w:rsid w:val="002F02A0"/>
    <w:rsid w:val="002F07A6"/>
    <w:rsid w:val="002F1102"/>
    <w:rsid w:val="002F1DBA"/>
    <w:rsid w:val="002F23F9"/>
    <w:rsid w:val="002F371A"/>
    <w:rsid w:val="002F6F5C"/>
    <w:rsid w:val="002F7357"/>
    <w:rsid w:val="003001F2"/>
    <w:rsid w:val="00300749"/>
    <w:rsid w:val="003007BA"/>
    <w:rsid w:val="003011DA"/>
    <w:rsid w:val="00303B9A"/>
    <w:rsid w:val="00306941"/>
    <w:rsid w:val="003128E4"/>
    <w:rsid w:val="003151C8"/>
    <w:rsid w:val="00316935"/>
    <w:rsid w:val="003236E3"/>
    <w:rsid w:val="0032630A"/>
    <w:rsid w:val="0033120B"/>
    <w:rsid w:val="00331AC3"/>
    <w:rsid w:val="00331C8B"/>
    <w:rsid w:val="0033282C"/>
    <w:rsid w:val="00337DEB"/>
    <w:rsid w:val="00343D7B"/>
    <w:rsid w:val="0034405A"/>
    <w:rsid w:val="00344261"/>
    <w:rsid w:val="00344410"/>
    <w:rsid w:val="00344FC7"/>
    <w:rsid w:val="003459AA"/>
    <w:rsid w:val="00350686"/>
    <w:rsid w:val="00363248"/>
    <w:rsid w:val="003637B6"/>
    <w:rsid w:val="003643F6"/>
    <w:rsid w:val="0036652A"/>
    <w:rsid w:val="00366B27"/>
    <w:rsid w:val="00374BC9"/>
    <w:rsid w:val="003777A0"/>
    <w:rsid w:val="00381659"/>
    <w:rsid w:val="00381B03"/>
    <w:rsid w:val="00382DD5"/>
    <w:rsid w:val="00391048"/>
    <w:rsid w:val="003A36AE"/>
    <w:rsid w:val="003A5DC9"/>
    <w:rsid w:val="003A6E71"/>
    <w:rsid w:val="003B2639"/>
    <w:rsid w:val="003B2F39"/>
    <w:rsid w:val="003B701F"/>
    <w:rsid w:val="003C0E84"/>
    <w:rsid w:val="003C708E"/>
    <w:rsid w:val="003C74ED"/>
    <w:rsid w:val="003D6ED3"/>
    <w:rsid w:val="003D738D"/>
    <w:rsid w:val="003E376D"/>
    <w:rsid w:val="003E6A5F"/>
    <w:rsid w:val="003F229D"/>
    <w:rsid w:val="003F337E"/>
    <w:rsid w:val="003F398E"/>
    <w:rsid w:val="003F4D0F"/>
    <w:rsid w:val="003F5FD1"/>
    <w:rsid w:val="003F68A2"/>
    <w:rsid w:val="00403FE4"/>
    <w:rsid w:val="00404CF8"/>
    <w:rsid w:val="00407490"/>
    <w:rsid w:val="00411881"/>
    <w:rsid w:val="004150E8"/>
    <w:rsid w:val="00416598"/>
    <w:rsid w:val="004209AF"/>
    <w:rsid w:val="004227C7"/>
    <w:rsid w:val="00422DF5"/>
    <w:rsid w:val="004271F3"/>
    <w:rsid w:val="004307B2"/>
    <w:rsid w:val="004340D6"/>
    <w:rsid w:val="004450F4"/>
    <w:rsid w:val="00445E0B"/>
    <w:rsid w:val="004469ED"/>
    <w:rsid w:val="00450461"/>
    <w:rsid w:val="004540CC"/>
    <w:rsid w:val="00454651"/>
    <w:rsid w:val="00455AB9"/>
    <w:rsid w:val="004565D6"/>
    <w:rsid w:val="00457534"/>
    <w:rsid w:val="00462F16"/>
    <w:rsid w:val="00466046"/>
    <w:rsid w:val="00472DAE"/>
    <w:rsid w:val="00472EE2"/>
    <w:rsid w:val="004772EB"/>
    <w:rsid w:val="0048198F"/>
    <w:rsid w:val="00481CA5"/>
    <w:rsid w:val="004846C3"/>
    <w:rsid w:val="00493550"/>
    <w:rsid w:val="004945D2"/>
    <w:rsid w:val="00496164"/>
    <w:rsid w:val="00497BC8"/>
    <w:rsid w:val="004A0103"/>
    <w:rsid w:val="004A52DA"/>
    <w:rsid w:val="004A57EB"/>
    <w:rsid w:val="004A6D02"/>
    <w:rsid w:val="004A77D8"/>
    <w:rsid w:val="004A7C62"/>
    <w:rsid w:val="004B0B06"/>
    <w:rsid w:val="004B3298"/>
    <w:rsid w:val="004B455B"/>
    <w:rsid w:val="004B4783"/>
    <w:rsid w:val="004B482C"/>
    <w:rsid w:val="004B762E"/>
    <w:rsid w:val="004C1FFA"/>
    <w:rsid w:val="004C5D9C"/>
    <w:rsid w:val="004D1291"/>
    <w:rsid w:val="004D3A5A"/>
    <w:rsid w:val="004D4101"/>
    <w:rsid w:val="004D4A08"/>
    <w:rsid w:val="004D68AF"/>
    <w:rsid w:val="004D7B96"/>
    <w:rsid w:val="004E1CF1"/>
    <w:rsid w:val="004E3F4C"/>
    <w:rsid w:val="004E6FC4"/>
    <w:rsid w:val="004F2C86"/>
    <w:rsid w:val="004F3247"/>
    <w:rsid w:val="004F4248"/>
    <w:rsid w:val="004F473D"/>
    <w:rsid w:val="004F4759"/>
    <w:rsid w:val="00504D73"/>
    <w:rsid w:val="0050705F"/>
    <w:rsid w:val="005101FC"/>
    <w:rsid w:val="0051067F"/>
    <w:rsid w:val="0051253B"/>
    <w:rsid w:val="00513AD9"/>
    <w:rsid w:val="00514D24"/>
    <w:rsid w:val="00516CC8"/>
    <w:rsid w:val="005212CF"/>
    <w:rsid w:val="00523019"/>
    <w:rsid w:val="0052317F"/>
    <w:rsid w:val="005232DA"/>
    <w:rsid w:val="00523999"/>
    <w:rsid w:val="00523BF8"/>
    <w:rsid w:val="00524F1D"/>
    <w:rsid w:val="005253CA"/>
    <w:rsid w:val="00531C3D"/>
    <w:rsid w:val="005328D4"/>
    <w:rsid w:val="005344BB"/>
    <w:rsid w:val="005346C8"/>
    <w:rsid w:val="00534CD2"/>
    <w:rsid w:val="005364C5"/>
    <w:rsid w:val="005428B9"/>
    <w:rsid w:val="00543830"/>
    <w:rsid w:val="00545173"/>
    <w:rsid w:val="00545DA7"/>
    <w:rsid w:val="00547026"/>
    <w:rsid w:val="0055424B"/>
    <w:rsid w:val="005563A4"/>
    <w:rsid w:val="00560B86"/>
    <w:rsid w:val="00563AA3"/>
    <w:rsid w:val="0056475C"/>
    <w:rsid w:val="005668CA"/>
    <w:rsid w:val="00566CFB"/>
    <w:rsid w:val="005677B5"/>
    <w:rsid w:val="00572E1C"/>
    <w:rsid w:val="005752EC"/>
    <w:rsid w:val="00576185"/>
    <w:rsid w:val="00577331"/>
    <w:rsid w:val="00577EA2"/>
    <w:rsid w:val="005933F3"/>
    <w:rsid w:val="00595DDE"/>
    <w:rsid w:val="005979C4"/>
    <w:rsid w:val="005A028C"/>
    <w:rsid w:val="005A31B6"/>
    <w:rsid w:val="005A3441"/>
    <w:rsid w:val="005A4D84"/>
    <w:rsid w:val="005A5340"/>
    <w:rsid w:val="005A70E1"/>
    <w:rsid w:val="005A74BF"/>
    <w:rsid w:val="005A7FD5"/>
    <w:rsid w:val="005B004B"/>
    <w:rsid w:val="005B057E"/>
    <w:rsid w:val="005B338A"/>
    <w:rsid w:val="005B3397"/>
    <w:rsid w:val="005B6FB5"/>
    <w:rsid w:val="005C4A71"/>
    <w:rsid w:val="005C5EF5"/>
    <w:rsid w:val="005D081C"/>
    <w:rsid w:val="005D4B84"/>
    <w:rsid w:val="005D7E38"/>
    <w:rsid w:val="005E0AFA"/>
    <w:rsid w:val="005E162E"/>
    <w:rsid w:val="005E225C"/>
    <w:rsid w:val="005E36F8"/>
    <w:rsid w:val="005E3A26"/>
    <w:rsid w:val="005E55C7"/>
    <w:rsid w:val="005E6BB9"/>
    <w:rsid w:val="005F2BD0"/>
    <w:rsid w:val="005F476F"/>
    <w:rsid w:val="006028A5"/>
    <w:rsid w:val="0060327A"/>
    <w:rsid w:val="0060561F"/>
    <w:rsid w:val="006056BF"/>
    <w:rsid w:val="0060579E"/>
    <w:rsid w:val="00606A0A"/>
    <w:rsid w:val="006076A5"/>
    <w:rsid w:val="00607E42"/>
    <w:rsid w:val="006100CA"/>
    <w:rsid w:val="00611CE0"/>
    <w:rsid w:val="00613278"/>
    <w:rsid w:val="00614187"/>
    <w:rsid w:val="00620FF0"/>
    <w:rsid w:val="00626AF7"/>
    <w:rsid w:val="00626B2E"/>
    <w:rsid w:val="00627648"/>
    <w:rsid w:val="00627FEA"/>
    <w:rsid w:val="0063158C"/>
    <w:rsid w:val="0063444A"/>
    <w:rsid w:val="006348B0"/>
    <w:rsid w:val="00643C92"/>
    <w:rsid w:val="00645624"/>
    <w:rsid w:val="00645D39"/>
    <w:rsid w:val="00647262"/>
    <w:rsid w:val="006502BA"/>
    <w:rsid w:val="00655884"/>
    <w:rsid w:val="00663D13"/>
    <w:rsid w:val="00665B34"/>
    <w:rsid w:val="006716E3"/>
    <w:rsid w:val="00671AC9"/>
    <w:rsid w:val="00672D69"/>
    <w:rsid w:val="00675169"/>
    <w:rsid w:val="006756AA"/>
    <w:rsid w:val="00675F92"/>
    <w:rsid w:val="00675FE7"/>
    <w:rsid w:val="00683BFC"/>
    <w:rsid w:val="00683F90"/>
    <w:rsid w:val="0068437A"/>
    <w:rsid w:val="00686C9F"/>
    <w:rsid w:val="00686E37"/>
    <w:rsid w:val="0068714C"/>
    <w:rsid w:val="00687B49"/>
    <w:rsid w:val="00687D9C"/>
    <w:rsid w:val="006939DC"/>
    <w:rsid w:val="00693E08"/>
    <w:rsid w:val="00693EB5"/>
    <w:rsid w:val="0069475C"/>
    <w:rsid w:val="00695AD6"/>
    <w:rsid w:val="006970E4"/>
    <w:rsid w:val="006A4003"/>
    <w:rsid w:val="006A4DB1"/>
    <w:rsid w:val="006B4BD1"/>
    <w:rsid w:val="006C028A"/>
    <w:rsid w:val="006C030E"/>
    <w:rsid w:val="006C2C5E"/>
    <w:rsid w:val="006C68C1"/>
    <w:rsid w:val="006C74CF"/>
    <w:rsid w:val="006C7BBF"/>
    <w:rsid w:val="006D2F82"/>
    <w:rsid w:val="006D391B"/>
    <w:rsid w:val="006D3C64"/>
    <w:rsid w:val="006D4517"/>
    <w:rsid w:val="006D495A"/>
    <w:rsid w:val="006D6DD6"/>
    <w:rsid w:val="006D724F"/>
    <w:rsid w:val="006D732E"/>
    <w:rsid w:val="006E4FC1"/>
    <w:rsid w:val="006E68B4"/>
    <w:rsid w:val="006F08B3"/>
    <w:rsid w:val="006F0A97"/>
    <w:rsid w:val="006F0E5F"/>
    <w:rsid w:val="006F1B6E"/>
    <w:rsid w:val="006F7068"/>
    <w:rsid w:val="006F77BC"/>
    <w:rsid w:val="006F7D58"/>
    <w:rsid w:val="007010D7"/>
    <w:rsid w:val="00702E24"/>
    <w:rsid w:val="007036B9"/>
    <w:rsid w:val="007041B7"/>
    <w:rsid w:val="00705F8E"/>
    <w:rsid w:val="00706898"/>
    <w:rsid w:val="00707135"/>
    <w:rsid w:val="0071051C"/>
    <w:rsid w:val="00715DD0"/>
    <w:rsid w:val="00723706"/>
    <w:rsid w:val="00735304"/>
    <w:rsid w:val="007402BE"/>
    <w:rsid w:val="007404DD"/>
    <w:rsid w:val="007520A9"/>
    <w:rsid w:val="007550DE"/>
    <w:rsid w:val="007570EF"/>
    <w:rsid w:val="007573D7"/>
    <w:rsid w:val="0075748B"/>
    <w:rsid w:val="0075779D"/>
    <w:rsid w:val="00762B64"/>
    <w:rsid w:val="00764E02"/>
    <w:rsid w:val="00765276"/>
    <w:rsid w:val="0076580B"/>
    <w:rsid w:val="00766BEF"/>
    <w:rsid w:val="00774F84"/>
    <w:rsid w:val="007764E5"/>
    <w:rsid w:val="00776CEB"/>
    <w:rsid w:val="00783D3D"/>
    <w:rsid w:val="00790DD2"/>
    <w:rsid w:val="00791867"/>
    <w:rsid w:val="0079224A"/>
    <w:rsid w:val="007A32F8"/>
    <w:rsid w:val="007A4533"/>
    <w:rsid w:val="007A51C7"/>
    <w:rsid w:val="007A63F5"/>
    <w:rsid w:val="007B0FEB"/>
    <w:rsid w:val="007B16F5"/>
    <w:rsid w:val="007B1915"/>
    <w:rsid w:val="007B29B2"/>
    <w:rsid w:val="007B41F9"/>
    <w:rsid w:val="007B69A7"/>
    <w:rsid w:val="007C1522"/>
    <w:rsid w:val="007C5DF0"/>
    <w:rsid w:val="007D2C32"/>
    <w:rsid w:val="007D5893"/>
    <w:rsid w:val="007D6183"/>
    <w:rsid w:val="007D7776"/>
    <w:rsid w:val="007E08C8"/>
    <w:rsid w:val="007E145C"/>
    <w:rsid w:val="007E2972"/>
    <w:rsid w:val="007E5FFE"/>
    <w:rsid w:val="007E7630"/>
    <w:rsid w:val="007E7B59"/>
    <w:rsid w:val="007E7F3F"/>
    <w:rsid w:val="007F055E"/>
    <w:rsid w:val="007F2D27"/>
    <w:rsid w:val="007F3582"/>
    <w:rsid w:val="007F3F21"/>
    <w:rsid w:val="008014BD"/>
    <w:rsid w:val="00802708"/>
    <w:rsid w:val="0080337F"/>
    <w:rsid w:val="00804B1E"/>
    <w:rsid w:val="00804FB6"/>
    <w:rsid w:val="00805182"/>
    <w:rsid w:val="00806512"/>
    <w:rsid w:val="00807257"/>
    <w:rsid w:val="00811EB6"/>
    <w:rsid w:val="008128AB"/>
    <w:rsid w:val="0081496B"/>
    <w:rsid w:val="00814C67"/>
    <w:rsid w:val="008228B3"/>
    <w:rsid w:val="00826455"/>
    <w:rsid w:val="0082653F"/>
    <w:rsid w:val="0082696A"/>
    <w:rsid w:val="00826E0B"/>
    <w:rsid w:val="0082745A"/>
    <w:rsid w:val="008277F4"/>
    <w:rsid w:val="0083058F"/>
    <w:rsid w:val="008313F7"/>
    <w:rsid w:val="00831BC1"/>
    <w:rsid w:val="00832099"/>
    <w:rsid w:val="008336BB"/>
    <w:rsid w:val="008337DF"/>
    <w:rsid w:val="00834168"/>
    <w:rsid w:val="00840B24"/>
    <w:rsid w:val="00842339"/>
    <w:rsid w:val="00843FE6"/>
    <w:rsid w:val="00851FDE"/>
    <w:rsid w:val="008534AF"/>
    <w:rsid w:val="00854927"/>
    <w:rsid w:val="00855315"/>
    <w:rsid w:val="00862448"/>
    <w:rsid w:val="00862B81"/>
    <w:rsid w:val="00863AF7"/>
    <w:rsid w:val="00863B7A"/>
    <w:rsid w:val="0086758C"/>
    <w:rsid w:val="00870D09"/>
    <w:rsid w:val="00871E71"/>
    <w:rsid w:val="00880BFD"/>
    <w:rsid w:val="00882261"/>
    <w:rsid w:val="0088454D"/>
    <w:rsid w:val="00885886"/>
    <w:rsid w:val="0088644D"/>
    <w:rsid w:val="00886F1B"/>
    <w:rsid w:val="00891047"/>
    <w:rsid w:val="00891EC1"/>
    <w:rsid w:val="00892DD8"/>
    <w:rsid w:val="00894185"/>
    <w:rsid w:val="008946EF"/>
    <w:rsid w:val="008A34AD"/>
    <w:rsid w:val="008A43D9"/>
    <w:rsid w:val="008A5908"/>
    <w:rsid w:val="008B16BD"/>
    <w:rsid w:val="008B1B9F"/>
    <w:rsid w:val="008B1BC1"/>
    <w:rsid w:val="008B2EAA"/>
    <w:rsid w:val="008B4CCF"/>
    <w:rsid w:val="008C2571"/>
    <w:rsid w:val="008C51AB"/>
    <w:rsid w:val="008D0B80"/>
    <w:rsid w:val="008D19DD"/>
    <w:rsid w:val="008D6EBC"/>
    <w:rsid w:val="008E08FF"/>
    <w:rsid w:val="008E0A9D"/>
    <w:rsid w:val="008E1EC5"/>
    <w:rsid w:val="008E4DA6"/>
    <w:rsid w:val="008F068A"/>
    <w:rsid w:val="008F146E"/>
    <w:rsid w:val="008F161C"/>
    <w:rsid w:val="008F1918"/>
    <w:rsid w:val="008F223F"/>
    <w:rsid w:val="009002B3"/>
    <w:rsid w:val="00903B55"/>
    <w:rsid w:val="00907583"/>
    <w:rsid w:val="00911A1E"/>
    <w:rsid w:val="009125F2"/>
    <w:rsid w:val="00912720"/>
    <w:rsid w:val="00914122"/>
    <w:rsid w:val="0091447A"/>
    <w:rsid w:val="00920DA8"/>
    <w:rsid w:val="009261B4"/>
    <w:rsid w:val="00930292"/>
    <w:rsid w:val="00933079"/>
    <w:rsid w:val="00933E82"/>
    <w:rsid w:val="00935EA4"/>
    <w:rsid w:val="00936328"/>
    <w:rsid w:val="00936754"/>
    <w:rsid w:val="00941A1E"/>
    <w:rsid w:val="0094206A"/>
    <w:rsid w:val="00943ECA"/>
    <w:rsid w:val="00946F50"/>
    <w:rsid w:val="00947027"/>
    <w:rsid w:val="00952E07"/>
    <w:rsid w:val="009531F5"/>
    <w:rsid w:val="009561BD"/>
    <w:rsid w:val="0096236C"/>
    <w:rsid w:val="009638B4"/>
    <w:rsid w:val="009647A7"/>
    <w:rsid w:val="0097230D"/>
    <w:rsid w:val="00973E2B"/>
    <w:rsid w:val="009744B2"/>
    <w:rsid w:val="00977CE6"/>
    <w:rsid w:val="0098109B"/>
    <w:rsid w:val="00986E68"/>
    <w:rsid w:val="0098701F"/>
    <w:rsid w:val="00987EA9"/>
    <w:rsid w:val="0099288F"/>
    <w:rsid w:val="00995CCA"/>
    <w:rsid w:val="00996383"/>
    <w:rsid w:val="009A39FB"/>
    <w:rsid w:val="009B2990"/>
    <w:rsid w:val="009B31AC"/>
    <w:rsid w:val="009B40BA"/>
    <w:rsid w:val="009B492B"/>
    <w:rsid w:val="009C3E92"/>
    <w:rsid w:val="009C54C6"/>
    <w:rsid w:val="009C63A9"/>
    <w:rsid w:val="009C7FF3"/>
    <w:rsid w:val="009D2707"/>
    <w:rsid w:val="009D43ED"/>
    <w:rsid w:val="009D7722"/>
    <w:rsid w:val="009E12B4"/>
    <w:rsid w:val="009E46A3"/>
    <w:rsid w:val="009E56D1"/>
    <w:rsid w:val="009E580D"/>
    <w:rsid w:val="009F0653"/>
    <w:rsid w:val="009F0CCA"/>
    <w:rsid w:val="009F4F77"/>
    <w:rsid w:val="00A05836"/>
    <w:rsid w:val="00A06737"/>
    <w:rsid w:val="00A116E0"/>
    <w:rsid w:val="00A14D5D"/>
    <w:rsid w:val="00A159CB"/>
    <w:rsid w:val="00A15D82"/>
    <w:rsid w:val="00A167F8"/>
    <w:rsid w:val="00A17D76"/>
    <w:rsid w:val="00A2231F"/>
    <w:rsid w:val="00A25CB5"/>
    <w:rsid w:val="00A273A9"/>
    <w:rsid w:val="00A30213"/>
    <w:rsid w:val="00A30FC0"/>
    <w:rsid w:val="00A35F26"/>
    <w:rsid w:val="00A37955"/>
    <w:rsid w:val="00A405BD"/>
    <w:rsid w:val="00A41781"/>
    <w:rsid w:val="00A426E0"/>
    <w:rsid w:val="00A43665"/>
    <w:rsid w:val="00A43DE6"/>
    <w:rsid w:val="00A440C0"/>
    <w:rsid w:val="00A45C92"/>
    <w:rsid w:val="00A46067"/>
    <w:rsid w:val="00A47C9B"/>
    <w:rsid w:val="00A50AB8"/>
    <w:rsid w:val="00A50C77"/>
    <w:rsid w:val="00A54755"/>
    <w:rsid w:val="00A56803"/>
    <w:rsid w:val="00A5759D"/>
    <w:rsid w:val="00A575D0"/>
    <w:rsid w:val="00A57AD9"/>
    <w:rsid w:val="00A60C74"/>
    <w:rsid w:val="00A60DC6"/>
    <w:rsid w:val="00A61446"/>
    <w:rsid w:val="00A65190"/>
    <w:rsid w:val="00A66283"/>
    <w:rsid w:val="00A6728F"/>
    <w:rsid w:val="00A71764"/>
    <w:rsid w:val="00A71DBE"/>
    <w:rsid w:val="00A71F4A"/>
    <w:rsid w:val="00A72E8C"/>
    <w:rsid w:val="00A74B9F"/>
    <w:rsid w:val="00A74DD0"/>
    <w:rsid w:val="00A75A9C"/>
    <w:rsid w:val="00A76845"/>
    <w:rsid w:val="00A805BF"/>
    <w:rsid w:val="00A81D1E"/>
    <w:rsid w:val="00A867C9"/>
    <w:rsid w:val="00A86B09"/>
    <w:rsid w:val="00A92662"/>
    <w:rsid w:val="00A94DBF"/>
    <w:rsid w:val="00A95730"/>
    <w:rsid w:val="00AA2024"/>
    <w:rsid w:val="00AA3EAF"/>
    <w:rsid w:val="00AA6172"/>
    <w:rsid w:val="00AA65CF"/>
    <w:rsid w:val="00AB0390"/>
    <w:rsid w:val="00AB0A9C"/>
    <w:rsid w:val="00AB7D5A"/>
    <w:rsid w:val="00AC4C49"/>
    <w:rsid w:val="00AC4F5E"/>
    <w:rsid w:val="00AC736B"/>
    <w:rsid w:val="00AD10A0"/>
    <w:rsid w:val="00AD2316"/>
    <w:rsid w:val="00AD377D"/>
    <w:rsid w:val="00AD5D3D"/>
    <w:rsid w:val="00AD686E"/>
    <w:rsid w:val="00AE2DAF"/>
    <w:rsid w:val="00AF008D"/>
    <w:rsid w:val="00AF11AE"/>
    <w:rsid w:val="00AF14E4"/>
    <w:rsid w:val="00AF18AA"/>
    <w:rsid w:val="00B0098B"/>
    <w:rsid w:val="00B02D34"/>
    <w:rsid w:val="00B03D08"/>
    <w:rsid w:val="00B043E3"/>
    <w:rsid w:val="00B04B12"/>
    <w:rsid w:val="00B06C65"/>
    <w:rsid w:val="00B125BF"/>
    <w:rsid w:val="00B14687"/>
    <w:rsid w:val="00B169CA"/>
    <w:rsid w:val="00B20B3E"/>
    <w:rsid w:val="00B2115F"/>
    <w:rsid w:val="00B236B8"/>
    <w:rsid w:val="00B24F96"/>
    <w:rsid w:val="00B250C4"/>
    <w:rsid w:val="00B275F8"/>
    <w:rsid w:val="00B30D96"/>
    <w:rsid w:val="00B31FA7"/>
    <w:rsid w:val="00B34A09"/>
    <w:rsid w:val="00B3629F"/>
    <w:rsid w:val="00B36B91"/>
    <w:rsid w:val="00B374B9"/>
    <w:rsid w:val="00B41855"/>
    <w:rsid w:val="00B41C71"/>
    <w:rsid w:val="00B41D60"/>
    <w:rsid w:val="00B4324B"/>
    <w:rsid w:val="00B456F1"/>
    <w:rsid w:val="00B477CB"/>
    <w:rsid w:val="00B529D9"/>
    <w:rsid w:val="00B54D98"/>
    <w:rsid w:val="00B567CB"/>
    <w:rsid w:val="00B63504"/>
    <w:rsid w:val="00B649E7"/>
    <w:rsid w:val="00B6776E"/>
    <w:rsid w:val="00B718B9"/>
    <w:rsid w:val="00B76255"/>
    <w:rsid w:val="00B7744E"/>
    <w:rsid w:val="00B8307D"/>
    <w:rsid w:val="00B858BD"/>
    <w:rsid w:val="00B868E5"/>
    <w:rsid w:val="00B9775B"/>
    <w:rsid w:val="00BA229C"/>
    <w:rsid w:val="00BA47AF"/>
    <w:rsid w:val="00BA688D"/>
    <w:rsid w:val="00BA76C4"/>
    <w:rsid w:val="00BB3B01"/>
    <w:rsid w:val="00BB3D96"/>
    <w:rsid w:val="00BB5891"/>
    <w:rsid w:val="00BB6200"/>
    <w:rsid w:val="00BB67FA"/>
    <w:rsid w:val="00BC27C6"/>
    <w:rsid w:val="00BC385B"/>
    <w:rsid w:val="00BC3EC4"/>
    <w:rsid w:val="00BC6A85"/>
    <w:rsid w:val="00BC77A3"/>
    <w:rsid w:val="00BD3DEE"/>
    <w:rsid w:val="00BD6BD3"/>
    <w:rsid w:val="00BE39D0"/>
    <w:rsid w:val="00BE4119"/>
    <w:rsid w:val="00BE5160"/>
    <w:rsid w:val="00BE57BF"/>
    <w:rsid w:val="00BF6D23"/>
    <w:rsid w:val="00BF6EC4"/>
    <w:rsid w:val="00C003ED"/>
    <w:rsid w:val="00C00A64"/>
    <w:rsid w:val="00C00F9A"/>
    <w:rsid w:val="00C0312F"/>
    <w:rsid w:val="00C04912"/>
    <w:rsid w:val="00C10599"/>
    <w:rsid w:val="00C11158"/>
    <w:rsid w:val="00C15A26"/>
    <w:rsid w:val="00C23CF2"/>
    <w:rsid w:val="00C248A4"/>
    <w:rsid w:val="00C27651"/>
    <w:rsid w:val="00C33DC5"/>
    <w:rsid w:val="00C36327"/>
    <w:rsid w:val="00C41E30"/>
    <w:rsid w:val="00C41FB1"/>
    <w:rsid w:val="00C45AB1"/>
    <w:rsid w:val="00C46E52"/>
    <w:rsid w:val="00C501F4"/>
    <w:rsid w:val="00C50D69"/>
    <w:rsid w:val="00C555E1"/>
    <w:rsid w:val="00C5660A"/>
    <w:rsid w:val="00C5756A"/>
    <w:rsid w:val="00C73FE9"/>
    <w:rsid w:val="00C74552"/>
    <w:rsid w:val="00C777EE"/>
    <w:rsid w:val="00C77A20"/>
    <w:rsid w:val="00C834B5"/>
    <w:rsid w:val="00C83BF9"/>
    <w:rsid w:val="00C8561D"/>
    <w:rsid w:val="00C862D0"/>
    <w:rsid w:val="00C87A23"/>
    <w:rsid w:val="00C93566"/>
    <w:rsid w:val="00CA4F7B"/>
    <w:rsid w:val="00CA5CEE"/>
    <w:rsid w:val="00CB04FA"/>
    <w:rsid w:val="00CB1DBB"/>
    <w:rsid w:val="00CB2167"/>
    <w:rsid w:val="00CB371C"/>
    <w:rsid w:val="00CB37D6"/>
    <w:rsid w:val="00CB667A"/>
    <w:rsid w:val="00CC1CBC"/>
    <w:rsid w:val="00CC21A3"/>
    <w:rsid w:val="00CC5948"/>
    <w:rsid w:val="00CC6977"/>
    <w:rsid w:val="00CD5B85"/>
    <w:rsid w:val="00CD61F6"/>
    <w:rsid w:val="00CD6B7C"/>
    <w:rsid w:val="00CE260B"/>
    <w:rsid w:val="00CE37F8"/>
    <w:rsid w:val="00CE5D8C"/>
    <w:rsid w:val="00CE6B67"/>
    <w:rsid w:val="00CF12D9"/>
    <w:rsid w:val="00CF3DBA"/>
    <w:rsid w:val="00CF461B"/>
    <w:rsid w:val="00CF50BA"/>
    <w:rsid w:val="00CF5884"/>
    <w:rsid w:val="00CF6A17"/>
    <w:rsid w:val="00CF7C5D"/>
    <w:rsid w:val="00D0709F"/>
    <w:rsid w:val="00D11558"/>
    <w:rsid w:val="00D139F9"/>
    <w:rsid w:val="00D15AD0"/>
    <w:rsid w:val="00D1715B"/>
    <w:rsid w:val="00D20265"/>
    <w:rsid w:val="00D2116B"/>
    <w:rsid w:val="00D23F52"/>
    <w:rsid w:val="00D2620E"/>
    <w:rsid w:val="00D266DC"/>
    <w:rsid w:val="00D310CA"/>
    <w:rsid w:val="00D323A7"/>
    <w:rsid w:val="00D34242"/>
    <w:rsid w:val="00D36932"/>
    <w:rsid w:val="00D36BB3"/>
    <w:rsid w:val="00D430C0"/>
    <w:rsid w:val="00D4465B"/>
    <w:rsid w:val="00D44E10"/>
    <w:rsid w:val="00D50F65"/>
    <w:rsid w:val="00D513FC"/>
    <w:rsid w:val="00D5199D"/>
    <w:rsid w:val="00D524E2"/>
    <w:rsid w:val="00D53317"/>
    <w:rsid w:val="00D53D43"/>
    <w:rsid w:val="00D555DC"/>
    <w:rsid w:val="00D56401"/>
    <w:rsid w:val="00D60C8A"/>
    <w:rsid w:val="00D64FC5"/>
    <w:rsid w:val="00D70649"/>
    <w:rsid w:val="00D71185"/>
    <w:rsid w:val="00D7232E"/>
    <w:rsid w:val="00D74694"/>
    <w:rsid w:val="00D76FA2"/>
    <w:rsid w:val="00D8023D"/>
    <w:rsid w:val="00D80CB1"/>
    <w:rsid w:val="00D85B39"/>
    <w:rsid w:val="00D861BD"/>
    <w:rsid w:val="00D87628"/>
    <w:rsid w:val="00D913CC"/>
    <w:rsid w:val="00D9166F"/>
    <w:rsid w:val="00D93D71"/>
    <w:rsid w:val="00D97B47"/>
    <w:rsid w:val="00DA3BB7"/>
    <w:rsid w:val="00DA63CD"/>
    <w:rsid w:val="00DA7874"/>
    <w:rsid w:val="00DB093E"/>
    <w:rsid w:val="00DB571B"/>
    <w:rsid w:val="00DC038C"/>
    <w:rsid w:val="00DC2FAA"/>
    <w:rsid w:val="00DC4C3A"/>
    <w:rsid w:val="00DD129D"/>
    <w:rsid w:val="00DD5105"/>
    <w:rsid w:val="00DD6DDD"/>
    <w:rsid w:val="00DD733C"/>
    <w:rsid w:val="00DD7594"/>
    <w:rsid w:val="00DE4397"/>
    <w:rsid w:val="00DE749B"/>
    <w:rsid w:val="00DE7EDE"/>
    <w:rsid w:val="00DF4842"/>
    <w:rsid w:val="00DF6DDB"/>
    <w:rsid w:val="00E00422"/>
    <w:rsid w:val="00E01BF0"/>
    <w:rsid w:val="00E01C43"/>
    <w:rsid w:val="00E03BE1"/>
    <w:rsid w:val="00E07863"/>
    <w:rsid w:val="00E105C8"/>
    <w:rsid w:val="00E106F6"/>
    <w:rsid w:val="00E1263E"/>
    <w:rsid w:val="00E1340E"/>
    <w:rsid w:val="00E208D4"/>
    <w:rsid w:val="00E2165B"/>
    <w:rsid w:val="00E264DA"/>
    <w:rsid w:val="00E2726D"/>
    <w:rsid w:val="00E304A1"/>
    <w:rsid w:val="00E40338"/>
    <w:rsid w:val="00E40B17"/>
    <w:rsid w:val="00E42217"/>
    <w:rsid w:val="00E430DE"/>
    <w:rsid w:val="00E44A51"/>
    <w:rsid w:val="00E45B81"/>
    <w:rsid w:val="00E47A81"/>
    <w:rsid w:val="00E51C10"/>
    <w:rsid w:val="00E5235C"/>
    <w:rsid w:val="00E5264B"/>
    <w:rsid w:val="00E57C3A"/>
    <w:rsid w:val="00E57CA9"/>
    <w:rsid w:val="00E6043F"/>
    <w:rsid w:val="00E61CEE"/>
    <w:rsid w:val="00E626B9"/>
    <w:rsid w:val="00E650EC"/>
    <w:rsid w:val="00E70CD6"/>
    <w:rsid w:val="00E74705"/>
    <w:rsid w:val="00E74B95"/>
    <w:rsid w:val="00E75E55"/>
    <w:rsid w:val="00E7686C"/>
    <w:rsid w:val="00E80D5E"/>
    <w:rsid w:val="00E80FC9"/>
    <w:rsid w:val="00E8225A"/>
    <w:rsid w:val="00E82EE7"/>
    <w:rsid w:val="00E84513"/>
    <w:rsid w:val="00E87B6B"/>
    <w:rsid w:val="00E87BF0"/>
    <w:rsid w:val="00E91D2C"/>
    <w:rsid w:val="00E91E73"/>
    <w:rsid w:val="00E92761"/>
    <w:rsid w:val="00EA27CA"/>
    <w:rsid w:val="00EA3D5C"/>
    <w:rsid w:val="00EA5263"/>
    <w:rsid w:val="00EA7FC5"/>
    <w:rsid w:val="00EB03C3"/>
    <w:rsid w:val="00EB24A2"/>
    <w:rsid w:val="00EC0ECB"/>
    <w:rsid w:val="00EC3FAA"/>
    <w:rsid w:val="00EC49AE"/>
    <w:rsid w:val="00EC5C36"/>
    <w:rsid w:val="00ED2BE9"/>
    <w:rsid w:val="00ED50E2"/>
    <w:rsid w:val="00ED70B3"/>
    <w:rsid w:val="00ED749E"/>
    <w:rsid w:val="00EE2085"/>
    <w:rsid w:val="00EE25A6"/>
    <w:rsid w:val="00EE4F2E"/>
    <w:rsid w:val="00EF2303"/>
    <w:rsid w:val="00EF70C0"/>
    <w:rsid w:val="00EF78ED"/>
    <w:rsid w:val="00F0064B"/>
    <w:rsid w:val="00F006E9"/>
    <w:rsid w:val="00F01F5B"/>
    <w:rsid w:val="00F02595"/>
    <w:rsid w:val="00F06008"/>
    <w:rsid w:val="00F06B0A"/>
    <w:rsid w:val="00F10ED8"/>
    <w:rsid w:val="00F12479"/>
    <w:rsid w:val="00F17A15"/>
    <w:rsid w:val="00F20957"/>
    <w:rsid w:val="00F27636"/>
    <w:rsid w:val="00F32376"/>
    <w:rsid w:val="00F32468"/>
    <w:rsid w:val="00F348C9"/>
    <w:rsid w:val="00F44899"/>
    <w:rsid w:val="00F45860"/>
    <w:rsid w:val="00F4643C"/>
    <w:rsid w:val="00F476C1"/>
    <w:rsid w:val="00F5045E"/>
    <w:rsid w:val="00F51EAA"/>
    <w:rsid w:val="00F528C2"/>
    <w:rsid w:val="00F54AFF"/>
    <w:rsid w:val="00F54D2C"/>
    <w:rsid w:val="00F570FC"/>
    <w:rsid w:val="00F575B4"/>
    <w:rsid w:val="00F579E7"/>
    <w:rsid w:val="00F57BB3"/>
    <w:rsid w:val="00F6160D"/>
    <w:rsid w:val="00F62077"/>
    <w:rsid w:val="00F6635C"/>
    <w:rsid w:val="00F66776"/>
    <w:rsid w:val="00F70B17"/>
    <w:rsid w:val="00F72836"/>
    <w:rsid w:val="00F73362"/>
    <w:rsid w:val="00F751CB"/>
    <w:rsid w:val="00F7670A"/>
    <w:rsid w:val="00F76F0B"/>
    <w:rsid w:val="00F80F44"/>
    <w:rsid w:val="00F81DDE"/>
    <w:rsid w:val="00F82797"/>
    <w:rsid w:val="00F82971"/>
    <w:rsid w:val="00F833DA"/>
    <w:rsid w:val="00F83603"/>
    <w:rsid w:val="00F84CE1"/>
    <w:rsid w:val="00F85309"/>
    <w:rsid w:val="00F872D1"/>
    <w:rsid w:val="00F93090"/>
    <w:rsid w:val="00F96F34"/>
    <w:rsid w:val="00FA0743"/>
    <w:rsid w:val="00FA2AD1"/>
    <w:rsid w:val="00FA38D9"/>
    <w:rsid w:val="00FA3D84"/>
    <w:rsid w:val="00FA4049"/>
    <w:rsid w:val="00FA6244"/>
    <w:rsid w:val="00FA626B"/>
    <w:rsid w:val="00FB1D34"/>
    <w:rsid w:val="00FB4617"/>
    <w:rsid w:val="00FC1A2E"/>
    <w:rsid w:val="00FC311C"/>
    <w:rsid w:val="00FC4F7C"/>
    <w:rsid w:val="00FC7790"/>
    <w:rsid w:val="00FD060A"/>
    <w:rsid w:val="00FE0954"/>
    <w:rsid w:val="00FE0959"/>
    <w:rsid w:val="00FE2682"/>
    <w:rsid w:val="00FE636D"/>
    <w:rsid w:val="00FF1B50"/>
    <w:rsid w:val="00FF267A"/>
    <w:rsid w:val="00FF293C"/>
    <w:rsid w:val="00FF41A9"/>
    <w:rsid w:val="00FF4A0E"/>
    <w:rsid w:val="00FF5BCC"/>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28F70C9"/>
  <w15:docId w15:val="{8B286346-53C4-45FD-8F9E-920081AB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E4"/>
  </w:style>
  <w:style w:type="paragraph" w:styleId="Heading1">
    <w:name w:val="heading 1"/>
    <w:basedOn w:val="Normal"/>
    <w:next w:val="Normal"/>
    <w:qFormat/>
    <w:rsid w:val="004E1CF1"/>
    <w:pPr>
      <w:keepNext/>
      <w:jc w:val="both"/>
      <w:outlineLvl w:val="0"/>
    </w:pPr>
    <w:rPr>
      <w:rFonts w:ascii="Arial Narrow" w:hAnsi="Arial Narrow" w:cs="Arial"/>
      <w:b/>
      <w:bCs/>
      <w:sz w:val="28"/>
      <w:szCs w:val="24"/>
    </w:rPr>
  </w:style>
  <w:style w:type="paragraph" w:styleId="Heading2">
    <w:name w:val="heading 2"/>
    <w:basedOn w:val="Normal"/>
    <w:next w:val="Normal"/>
    <w:qFormat/>
    <w:rsid w:val="00D80C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E1CF1"/>
    <w:pPr>
      <w:keepNext/>
      <w:spacing w:before="240" w:after="60"/>
      <w:outlineLvl w:val="2"/>
    </w:pPr>
    <w:rPr>
      <w:rFonts w:ascii="Arial" w:hAnsi="Arial" w:cs="Arial"/>
      <w:b/>
      <w:bCs/>
      <w:sz w:val="26"/>
      <w:szCs w:val="26"/>
    </w:rPr>
  </w:style>
  <w:style w:type="paragraph" w:styleId="Heading4">
    <w:name w:val="heading 4"/>
    <w:basedOn w:val="Normal"/>
    <w:next w:val="Normal"/>
    <w:qFormat/>
    <w:rsid w:val="005A5340"/>
    <w:pPr>
      <w:keepNext/>
      <w:spacing w:before="240" w:after="60"/>
      <w:outlineLvl w:val="3"/>
    </w:pPr>
    <w:rPr>
      <w:b/>
      <w:bCs/>
      <w:sz w:val="28"/>
      <w:szCs w:val="28"/>
    </w:rPr>
  </w:style>
  <w:style w:type="paragraph" w:styleId="Heading5">
    <w:name w:val="heading 5"/>
    <w:basedOn w:val="Normal"/>
    <w:next w:val="Normal"/>
    <w:qFormat/>
    <w:pPr>
      <w:keepNext/>
      <w:outlineLvl w:val="4"/>
    </w:pPr>
    <w:rPr>
      <w:rFonts w:ascii="Arial" w:hAnsi="Arial"/>
      <w:b/>
      <w:smallCaps/>
      <w:color w:val="000080"/>
      <w:sz w:val="56"/>
      <w:lang w:val="de-DE"/>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80"/>
      <w:jc w:val="both"/>
    </w:pPr>
    <w:rPr>
      <w:rFonts w:ascii="Arial" w:hAnsi="Arial"/>
      <w:bCs/>
      <w:color w:val="000000"/>
      <w:sz w:val="24"/>
      <w14:shadow w14:blurRad="50800" w14:dist="38100" w14:dir="2700000" w14:sx="100000" w14:sy="100000" w14:kx="0" w14:ky="0" w14:algn="tl">
        <w14:srgbClr w14:val="000000">
          <w14:alpha w14:val="60000"/>
        </w14:srgbClr>
      </w14:shadow>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5A5340"/>
    <w:pPr>
      <w:spacing w:after="120"/>
    </w:pPr>
  </w:style>
  <w:style w:type="table" w:styleId="TableGrid">
    <w:name w:val="Table Grid"/>
    <w:basedOn w:val="TableNormal"/>
    <w:rsid w:val="001C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53E09"/>
    <w:pPr>
      <w:spacing w:before="100" w:beforeAutospacing="1" w:after="100" w:afterAutospacing="1"/>
    </w:pPr>
    <w:rPr>
      <w:sz w:val="24"/>
      <w:szCs w:val="24"/>
    </w:rPr>
  </w:style>
  <w:style w:type="character" w:styleId="Strong">
    <w:name w:val="Strong"/>
    <w:uiPriority w:val="22"/>
    <w:qFormat/>
    <w:rsid w:val="00153E09"/>
    <w:rPr>
      <w:b/>
      <w:bCs/>
    </w:rPr>
  </w:style>
  <w:style w:type="character" w:styleId="Emphasis">
    <w:name w:val="Emphasis"/>
    <w:qFormat/>
    <w:rsid w:val="00153E09"/>
    <w:rPr>
      <w:i/>
      <w:iCs/>
    </w:rPr>
  </w:style>
  <w:style w:type="character" w:styleId="PageNumber">
    <w:name w:val="page number"/>
    <w:basedOn w:val="DefaultParagraphFont"/>
    <w:rsid w:val="0068437A"/>
  </w:style>
  <w:style w:type="character" w:styleId="Hyperlink">
    <w:name w:val="Hyperlink"/>
    <w:rsid w:val="00686C9F"/>
    <w:rPr>
      <w:color w:val="0000FF"/>
      <w:u w:val="single"/>
    </w:rPr>
  </w:style>
  <w:style w:type="character" w:styleId="FollowedHyperlink">
    <w:name w:val="FollowedHyperlink"/>
    <w:rsid w:val="004E1CF1"/>
    <w:rPr>
      <w:color w:val="800080"/>
      <w:u w:val="single"/>
    </w:rPr>
  </w:style>
  <w:style w:type="paragraph" w:styleId="BodyText3">
    <w:name w:val="Body Text 3"/>
    <w:basedOn w:val="Normal"/>
    <w:rsid w:val="004E1CF1"/>
    <w:rPr>
      <w:rFonts w:ascii="Arial" w:hAnsi="Arial"/>
      <w:snapToGrid w:val="0"/>
      <w:color w:val="000000"/>
    </w:rPr>
  </w:style>
  <w:style w:type="paragraph" w:styleId="HTMLPreformatted">
    <w:name w:val="HTML Preformatted"/>
    <w:basedOn w:val="Normal"/>
    <w:rsid w:val="004E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dministrator">
    <w:name w:val="Administrator"/>
    <w:semiHidden/>
    <w:rsid w:val="00D913CC"/>
    <w:rPr>
      <w:color w:val="000000"/>
    </w:rPr>
  </w:style>
  <w:style w:type="paragraph" w:customStyle="1" w:styleId="billing">
    <w:name w:val="billing"/>
    <w:basedOn w:val="Normal"/>
    <w:rsid w:val="00D913CC"/>
    <w:pPr>
      <w:spacing w:before="100" w:beforeAutospacing="1" w:after="100" w:afterAutospacing="1" w:line="264" w:lineRule="auto"/>
    </w:pPr>
    <w:rPr>
      <w:b/>
      <w:bCs/>
      <w:color w:val="1A7398"/>
      <w:sz w:val="18"/>
      <w:szCs w:val="18"/>
    </w:rPr>
  </w:style>
  <w:style w:type="paragraph" w:customStyle="1" w:styleId="title11px">
    <w:name w:val="title11px"/>
    <w:basedOn w:val="Normal"/>
    <w:rsid w:val="00D913CC"/>
    <w:pPr>
      <w:spacing w:line="264" w:lineRule="auto"/>
    </w:pPr>
    <w:rPr>
      <w:color w:val="1A7398"/>
      <w:sz w:val="18"/>
      <w:szCs w:val="18"/>
    </w:rPr>
  </w:style>
  <w:style w:type="paragraph" w:customStyle="1" w:styleId="leiras">
    <w:name w:val="leiras"/>
    <w:basedOn w:val="Normal"/>
    <w:rsid w:val="00766BEF"/>
    <w:pPr>
      <w:spacing w:before="100" w:beforeAutospacing="1" w:after="100" w:afterAutospacing="1"/>
    </w:pPr>
    <w:rPr>
      <w:sz w:val="24"/>
      <w:szCs w:val="24"/>
    </w:rPr>
  </w:style>
  <w:style w:type="character" w:customStyle="1" w:styleId="focim">
    <w:name w:val="focim"/>
    <w:basedOn w:val="DefaultParagraphFont"/>
    <w:rsid w:val="00766BEF"/>
  </w:style>
  <w:style w:type="paragraph" w:customStyle="1" w:styleId="firstpar">
    <w:name w:val="firstpar"/>
    <w:basedOn w:val="Normal"/>
    <w:rsid w:val="00F32376"/>
    <w:pPr>
      <w:spacing w:before="100" w:beforeAutospacing="1" w:after="100" w:afterAutospacing="1"/>
    </w:pPr>
    <w:rPr>
      <w:sz w:val="24"/>
      <w:szCs w:val="24"/>
    </w:rPr>
  </w:style>
  <w:style w:type="paragraph" w:customStyle="1" w:styleId="highlight">
    <w:name w:val="highlight"/>
    <w:basedOn w:val="Normal"/>
    <w:rsid w:val="003A36AE"/>
    <w:rPr>
      <w:b/>
      <w:bCs/>
      <w:sz w:val="24"/>
      <w:szCs w:val="24"/>
    </w:rPr>
  </w:style>
  <w:style w:type="paragraph" w:customStyle="1" w:styleId="highlightmatrixcaldisplay">
    <w:name w:val="highlight matrix_cal_display"/>
    <w:basedOn w:val="Normal"/>
    <w:rsid w:val="003A36AE"/>
    <w:rPr>
      <w:sz w:val="24"/>
      <w:szCs w:val="24"/>
    </w:rPr>
  </w:style>
  <w:style w:type="paragraph" w:customStyle="1" w:styleId="time">
    <w:name w:val="time"/>
    <w:basedOn w:val="Normal"/>
    <w:rsid w:val="002E0E41"/>
    <w:rPr>
      <w:sz w:val="24"/>
      <w:szCs w:val="24"/>
    </w:rPr>
  </w:style>
  <w:style w:type="paragraph" w:customStyle="1" w:styleId="labelhighlight">
    <w:name w:val="label highlight"/>
    <w:basedOn w:val="Normal"/>
    <w:rsid w:val="002E0E41"/>
    <w:rPr>
      <w:sz w:val="24"/>
      <w:szCs w:val="24"/>
    </w:rPr>
  </w:style>
  <w:style w:type="paragraph" w:customStyle="1" w:styleId="Date1">
    <w:name w:val="Date1"/>
    <w:basedOn w:val="Normal"/>
    <w:rsid w:val="002E0E41"/>
    <w:rPr>
      <w:sz w:val="24"/>
      <w:szCs w:val="24"/>
    </w:rPr>
  </w:style>
  <w:style w:type="paragraph" w:customStyle="1" w:styleId="departure">
    <w:name w:val="departure"/>
    <w:basedOn w:val="Normal"/>
    <w:rsid w:val="002E0E41"/>
    <w:rPr>
      <w:sz w:val="24"/>
      <w:szCs w:val="24"/>
    </w:rPr>
  </w:style>
  <w:style w:type="paragraph" w:customStyle="1" w:styleId="arrival">
    <w:name w:val="arrival"/>
    <w:basedOn w:val="Normal"/>
    <w:rsid w:val="002E0E41"/>
    <w:rPr>
      <w:sz w:val="24"/>
      <w:szCs w:val="24"/>
    </w:rPr>
  </w:style>
  <w:style w:type="paragraph" w:customStyle="1" w:styleId="airline">
    <w:name w:val="airline"/>
    <w:basedOn w:val="Normal"/>
    <w:rsid w:val="002E0E41"/>
    <w:rPr>
      <w:sz w:val="24"/>
      <w:szCs w:val="24"/>
    </w:rPr>
  </w:style>
  <w:style w:type="paragraph" w:customStyle="1" w:styleId="flightnumber">
    <w:name w:val="flightnumber"/>
    <w:basedOn w:val="Normal"/>
    <w:rsid w:val="002E0E41"/>
    <w:rPr>
      <w:sz w:val="24"/>
      <w:szCs w:val="24"/>
    </w:rPr>
  </w:style>
  <w:style w:type="paragraph" w:customStyle="1" w:styleId="aircraft">
    <w:name w:val="aircraft"/>
    <w:basedOn w:val="Normal"/>
    <w:rsid w:val="002E0E41"/>
    <w:rPr>
      <w:sz w:val="24"/>
      <w:szCs w:val="24"/>
    </w:rPr>
  </w:style>
  <w:style w:type="table" w:styleId="TableContemporary">
    <w:name w:val="Table Contemporary"/>
    <w:basedOn w:val="TableNormal"/>
    <w:rsid w:val="0002433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icketorderperformer1">
    <w:name w:val="ticketorderperformer1"/>
    <w:rsid w:val="00B54D98"/>
    <w:rPr>
      <w:b/>
      <w:bCs/>
      <w:color w:val="9C2022"/>
      <w:spacing w:val="-5"/>
      <w:sz w:val="29"/>
      <w:szCs w:val="29"/>
    </w:rPr>
  </w:style>
  <w:style w:type="paragraph" w:styleId="ListParagraph">
    <w:name w:val="List Paragraph"/>
    <w:basedOn w:val="Normal"/>
    <w:uiPriority w:val="34"/>
    <w:qFormat/>
    <w:rsid w:val="002D3960"/>
    <w:pPr>
      <w:ind w:left="720"/>
    </w:pPr>
    <w:rPr>
      <w:rFonts w:eastAsia="Calibri"/>
      <w:sz w:val="24"/>
      <w:szCs w:val="24"/>
    </w:rPr>
  </w:style>
  <w:style w:type="paragraph" w:styleId="EndnoteText">
    <w:name w:val="endnote text"/>
    <w:basedOn w:val="Normal"/>
    <w:link w:val="EndnoteTextChar"/>
    <w:rsid w:val="00DE749B"/>
  </w:style>
  <w:style w:type="character" w:customStyle="1" w:styleId="EndnoteTextChar">
    <w:name w:val="Endnote Text Char"/>
    <w:basedOn w:val="DefaultParagraphFont"/>
    <w:link w:val="EndnoteText"/>
    <w:rsid w:val="00DE749B"/>
  </w:style>
  <w:style w:type="character" w:styleId="EndnoteReference">
    <w:name w:val="endnote reference"/>
    <w:rsid w:val="00DE749B"/>
    <w:rPr>
      <w:vertAlign w:val="superscript"/>
    </w:rPr>
  </w:style>
  <w:style w:type="paragraph" w:styleId="FootnoteText">
    <w:name w:val="footnote text"/>
    <w:basedOn w:val="Normal"/>
    <w:link w:val="FootnoteTextChar"/>
    <w:rsid w:val="00DE749B"/>
  </w:style>
  <w:style w:type="character" w:customStyle="1" w:styleId="FootnoteTextChar">
    <w:name w:val="Footnote Text Char"/>
    <w:basedOn w:val="DefaultParagraphFont"/>
    <w:link w:val="FootnoteText"/>
    <w:rsid w:val="00DE749B"/>
  </w:style>
  <w:style w:type="character" w:styleId="FootnoteReference">
    <w:name w:val="footnote reference"/>
    <w:rsid w:val="00DE749B"/>
    <w:rPr>
      <w:vertAlign w:val="superscript"/>
    </w:rPr>
  </w:style>
  <w:style w:type="paragraph" w:styleId="PlainText">
    <w:name w:val="Plain Text"/>
    <w:basedOn w:val="Normal"/>
    <w:link w:val="PlainTextChar"/>
    <w:uiPriority w:val="99"/>
    <w:unhideWhenUsed/>
    <w:rsid w:val="00B567CB"/>
    <w:rPr>
      <w:rFonts w:ascii="Verdana" w:eastAsia="Calibri" w:hAnsi="Verdana"/>
    </w:rPr>
  </w:style>
  <w:style w:type="character" w:customStyle="1" w:styleId="PlainTextChar">
    <w:name w:val="Plain Text Char"/>
    <w:basedOn w:val="DefaultParagraphFont"/>
    <w:link w:val="PlainText"/>
    <w:uiPriority w:val="99"/>
    <w:rsid w:val="00B567CB"/>
    <w:rPr>
      <w:rFonts w:ascii="Verdana" w:eastAsia="Calibri"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033">
      <w:bodyDiv w:val="1"/>
      <w:marLeft w:val="0"/>
      <w:marRight w:val="0"/>
      <w:marTop w:val="0"/>
      <w:marBottom w:val="0"/>
      <w:divBdr>
        <w:top w:val="none" w:sz="0" w:space="0" w:color="auto"/>
        <w:left w:val="none" w:sz="0" w:space="0" w:color="auto"/>
        <w:bottom w:val="none" w:sz="0" w:space="0" w:color="auto"/>
        <w:right w:val="none" w:sz="0" w:space="0" w:color="auto"/>
      </w:divBdr>
    </w:div>
    <w:div w:id="21103009">
      <w:bodyDiv w:val="1"/>
      <w:marLeft w:val="0"/>
      <w:marRight w:val="0"/>
      <w:marTop w:val="0"/>
      <w:marBottom w:val="0"/>
      <w:divBdr>
        <w:top w:val="none" w:sz="0" w:space="0" w:color="auto"/>
        <w:left w:val="none" w:sz="0" w:space="0" w:color="auto"/>
        <w:bottom w:val="none" w:sz="0" w:space="0" w:color="auto"/>
        <w:right w:val="none" w:sz="0" w:space="0" w:color="auto"/>
      </w:divBdr>
      <w:divsChild>
        <w:div w:id="1374575369">
          <w:marLeft w:val="75"/>
          <w:marRight w:val="75"/>
          <w:marTop w:val="75"/>
          <w:marBottom w:val="75"/>
          <w:divBdr>
            <w:top w:val="none" w:sz="0" w:space="0" w:color="auto"/>
            <w:left w:val="none" w:sz="0" w:space="0" w:color="auto"/>
            <w:bottom w:val="none" w:sz="0" w:space="0" w:color="auto"/>
            <w:right w:val="none" w:sz="0" w:space="0" w:color="auto"/>
          </w:divBdr>
          <w:divsChild>
            <w:div w:id="1608853689">
              <w:marLeft w:val="0"/>
              <w:marRight w:val="0"/>
              <w:marTop w:val="0"/>
              <w:marBottom w:val="0"/>
              <w:divBdr>
                <w:top w:val="none" w:sz="0" w:space="0" w:color="auto"/>
                <w:left w:val="none" w:sz="0" w:space="0" w:color="auto"/>
                <w:bottom w:val="none" w:sz="0" w:space="0" w:color="auto"/>
                <w:right w:val="none" w:sz="0" w:space="0" w:color="auto"/>
              </w:divBdr>
              <w:divsChild>
                <w:div w:id="16463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6431">
      <w:bodyDiv w:val="1"/>
      <w:marLeft w:val="0"/>
      <w:marRight w:val="0"/>
      <w:marTop w:val="0"/>
      <w:marBottom w:val="0"/>
      <w:divBdr>
        <w:top w:val="none" w:sz="0" w:space="0" w:color="auto"/>
        <w:left w:val="none" w:sz="0" w:space="0" w:color="auto"/>
        <w:bottom w:val="none" w:sz="0" w:space="0" w:color="auto"/>
        <w:right w:val="none" w:sz="0" w:space="0" w:color="auto"/>
      </w:divBdr>
    </w:div>
    <w:div w:id="59207492">
      <w:bodyDiv w:val="1"/>
      <w:marLeft w:val="0"/>
      <w:marRight w:val="0"/>
      <w:marTop w:val="0"/>
      <w:marBottom w:val="0"/>
      <w:divBdr>
        <w:top w:val="none" w:sz="0" w:space="0" w:color="auto"/>
        <w:left w:val="none" w:sz="0" w:space="0" w:color="auto"/>
        <w:bottom w:val="none" w:sz="0" w:space="0" w:color="auto"/>
        <w:right w:val="none" w:sz="0" w:space="0" w:color="auto"/>
      </w:divBdr>
    </w:div>
    <w:div w:id="105008809">
      <w:bodyDiv w:val="1"/>
      <w:marLeft w:val="0"/>
      <w:marRight w:val="0"/>
      <w:marTop w:val="0"/>
      <w:marBottom w:val="0"/>
      <w:divBdr>
        <w:top w:val="none" w:sz="0" w:space="0" w:color="auto"/>
        <w:left w:val="none" w:sz="0" w:space="0" w:color="auto"/>
        <w:bottom w:val="none" w:sz="0" w:space="0" w:color="auto"/>
        <w:right w:val="none" w:sz="0" w:space="0" w:color="auto"/>
      </w:divBdr>
    </w:div>
    <w:div w:id="116027950">
      <w:bodyDiv w:val="1"/>
      <w:marLeft w:val="0"/>
      <w:marRight w:val="0"/>
      <w:marTop w:val="0"/>
      <w:marBottom w:val="0"/>
      <w:divBdr>
        <w:top w:val="none" w:sz="0" w:space="0" w:color="auto"/>
        <w:left w:val="none" w:sz="0" w:space="0" w:color="auto"/>
        <w:bottom w:val="none" w:sz="0" w:space="0" w:color="auto"/>
        <w:right w:val="none" w:sz="0" w:space="0" w:color="auto"/>
      </w:divBdr>
    </w:div>
    <w:div w:id="122894326">
      <w:bodyDiv w:val="1"/>
      <w:marLeft w:val="0"/>
      <w:marRight w:val="0"/>
      <w:marTop w:val="0"/>
      <w:marBottom w:val="0"/>
      <w:divBdr>
        <w:top w:val="none" w:sz="0" w:space="0" w:color="auto"/>
        <w:left w:val="none" w:sz="0" w:space="0" w:color="auto"/>
        <w:bottom w:val="none" w:sz="0" w:space="0" w:color="auto"/>
        <w:right w:val="none" w:sz="0" w:space="0" w:color="auto"/>
      </w:divBdr>
    </w:div>
    <w:div w:id="125785190">
      <w:bodyDiv w:val="1"/>
      <w:marLeft w:val="0"/>
      <w:marRight w:val="0"/>
      <w:marTop w:val="0"/>
      <w:marBottom w:val="0"/>
      <w:divBdr>
        <w:top w:val="none" w:sz="0" w:space="0" w:color="auto"/>
        <w:left w:val="none" w:sz="0" w:space="0" w:color="auto"/>
        <w:bottom w:val="none" w:sz="0" w:space="0" w:color="auto"/>
        <w:right w:val="none" w:sz="0" w:space="0" w:color="auto"/>
      </w:divBdr>
    </w:div>
    <w:div w:id="168176780">
      <w:bodyDiv w:val="1"/>
      <w:marLeft w:val="0"/>
      <w:marRight w:val="0"/>
      <w:marTop w:val="0"/>
      <w:marBottom w:val="0"/>
      <w:divBdr>
        <w:top w:val="none" w:sz="0" w:space="0" w:color="auto"/>
        <w:left w:val="none" w:sz="0" w:space="0" w:color="auto"/>
        <w:bottom w:val="none" w:sz="0" w:space="0" w:color="auto"/>
        <w:right w:val="none" w:sz="0" w:space="0" w:color="auto"/>
      </w:divBdr>
    </w:div>
    <w:div w:id="194931816">
      <w:bodyDiv w:val="1"/>
      <w:marLeft w:val="0"/>
      <w:marRight w:val="0"/>
      <w:marTop w:val="0"/>
      <w:marBottom w:val="0"/>
      <w:divBdr>
        <w:top w:val="none" w:sz="0" w:space="0" w:color="auto"/>
        <w:left w:val="none" w:sz="0" w:space="0" w:color="auto"/>
        <w:bottom w:val="none" w:sz="0" w:space="0" w:color="auto"/>
        <w:right w:val="none" w:sz="0" w:space="0" w:color="auto"/>
      </w:divBdr>
    </w:div>
    <w:div w:id="212695574">
      <w:bodyDiv w:val="1"/>
      <w:marLeft w:val="0"/>
      <w:marRight w:val="0"/>
      <w:marTop w:val="0"/>
      <w:marBottom w:val="0"/>
      <w:divBdr>
        <w:top w:val="none" w:sz="0" w:space="0" w:color="auto"/>
        <w:left w:val="none" w:sz="0" w:space="0" w:color="auto"/>
        <w:bottom w:val="none" w:sz="0" w:space="0" w:color="auto"/>
        <w:right w:val="none" w:sz="0" w:space="0" w:color="auto"/>
      </w:divBdr>
    </w:div>
    <w:div w:id="283925594">
      <w:bodyDiv w:val="1"/>
      <w:marLeft w:val="0"/>
      <w:marRight w:val="0"/>
      <w:marTop w:val="0"/>
      <w:marBottom w:val="0"/>
      <w:divBdr>
        <w:top w:val="none" w:sz="0" w:space="0" w:color="auto"/>
        <w:left w:val="none" w:sz="0" w:space="0" w:color="auto"/>
        <w:bottom w:val="none" w:sz="0" w:space="0" w:color="auto"/>
        <w:right w:val="none" w:sz="0" w:space="0" w:color="auto"/>
      </w:divBdr>
    </w:div>
    <w:div w:id="286737402">
      <w:bodyDiv w:val="1"/>
      <w:marLeft w:val="0"/>
      <w:marRight w:val="0"/>
      <w:marTop w:val="0"/>
      <w:marBottom w:val="0"/>
      <w:divBdr>
        <w:top w:val="none" w:sz="0" w:space="0" w:color="auto"/>
        <w:left w:val="none" w:sz="0" w:space="0" w:color="auto"/>
        <w:bottom w:val="none" w:sz="0" w:space="0" w:color="auto"/>
        <w:right w:val="none" w:sz="0" w:space="0" w:color="auto"/>
      </w:divBdr>
    </w:div>
    <w:div w:id="292909143">
      <w:bodyDiv w:val="1"/>
      <w:marLeft w:val="0"/>
      <w:marRight w:val="0"/>
      <w:marTop w:val="0"/>
      <w:marBottom w:val="0"/>
      <w:divBdr>
        <w:top w:val="none" w:sz="0" w:space="0" w:color="auto"/>
        <w:left w:val="none" w:sz="0" w:space="0" w:color="auto"/>
        <w:bottom w:val="none" w:sz="0" w:space="0" w:color="auto"/>
        <w:right w:val="none" w:sz="0" w:space="0" w:color="auto"/>
      </w:divBdr>
    </w:div>
    <w:div w:id="296033243">
      <w:bodyDiv w:val="1"/>
      <w:marLeft w:val="0"/>
      <w:marRight w:val="0"/>
      <w:marTop w:val="0"/>
      <w:marBottom w:val="0"/>
      <w:divBdr>
        <w:top w:val="none" w:sz="0" w:space="0" w:color="auto"/>
        <w:left w:val="none" w:sz="0" w:space="0" w:color="auto"/>
        <w:bottom w:val="none" w:sz="0" w:space="0" w:color="auto"/>
        <w:right w:val="none" w:sz="0" w:space="0" w:color="auto"/>
      </w:divBdr>
    </w:div>
    <w:div w:id="309017819">
      <w:bodyDiv w:val="1"/>
      <w:marLeft w:val="0"/>
      <w:marRight w:val="0"/>
      <w:marTop w:val="0"/>
      <w:marBottom w:val="0"/>
      <w:divBdr>
        <w:top w:val="none" w:sz="0" w:space="0" w:color="auto"/>
        <w:left w:val="none" w:sz="0" w:space="0" w:color="auto"/>
        <w:bottom w:val="none" w:sz="0" w:space="0" w:color="auto"/>
        <w:right w:val="none" w:sz="0" w:space="0" w:color="auto"/>
      </w:divBdr>
    </w:div>
    <w:div w:id="351104460">
      <w:bodyDiv w:val="1"/>
      <w:marLeft w:val="0"/>
      <w:marRight w:val="0"/>
      <w:marTop w:val="0"/>
      <w:marBottom w:val="0"/>
      <w:divBdr>
        <w:top w:val="none" w:sz="0" w:space="0" w:color="auto"/>
        <w:left w:val="none" w:sz="0" w:space="0" w:color="auto"/>
        <w:bottom w:val="none" w:sz="0" w:space="0" w:color="auto"/>
        <w:right w:val="none" w:sz="0" w:space="0" w:color="auto"/>
      </w:divBdr>
      <w:divsChild>
        <w:div w:id="384136264">
          <w:marLeft w:val="0"/>
          <w:marRight w:val="0"/>
          <w:marTop w:val="0"/>
          <w:marBottom w:val="0"/>
          <w:divBdr>
            <w:top w:val="none" w:sz="0" w:space="0" w:color="auto"/>
            <w:left w:val="none" w:sz="0" w:space="0" w:color="auto"/>
            <w:bottom w:val="none" w:sz="0" w:space="0" w:color="auto"/>
            <w:right w:val="none" w:sz="0" w:space="0" w:color="auto"/>
          </w:divBdr>
          <w:divsChild>
            <w:div w:id="616718850">
              <w:marLeft w:val="0"/>
              <w:marRight w:val="0"/>
              <w:marTop w:val="0"/>
              <w:marBottom w:val="0"/>
              <w:divBdr>
                <w:top w:val="none" w:sz="0" w:space="0" w:color="auto"/>
                <w:left w:val="none" w:sz="0" w:space="0" w:color="auto"/>
                <w:bottom w:val="none" w:sz="0" w:space="0" w:color="auto"/>
                <w:right w:val="none" w:sz="0" w:space="0" w:color="auto"/>
              </w:divBdr>
              <w:divsChild>
                <w:div w:id="1184174449">
                  <w:marLeft w:val="0"/>
                  <w:marRight w:val="0"/>
                  <w:marTop w:val="0"/>
                  <w:marBottom w:val="0"/>
                  <w:divBdr>
                    <w:top w:val="none" w:sz="0" w:space="0" w:color="auto"/>
                    <w:left w:val="none" w:sz="0" w:space="0" w:color="auto"/>
                    <w:bottom w:val="none" w:sz="0" w:space="0" w:color="auto"/>
                    <w:right w:val="none" w:sz="0" w:space="0" w:color="auto"/>
                  </w:divBdr>
                  <w:divsChild>
                    <w:div w:id="552884819">
                      <w:marLeft w:val="0"/>
                      <w:marRight w:val="0"/>
                      <w:marTop w:val="0"/>
                      <w:marBottom w:val="0"/>
                      <w:divBdr>
                        <w:top w:val="none" w:sz="0" w:space="0" w:color="auto"/>
                        <w:left w:val="none" w:sz="0" w:space="0" w:color="auto"/>
                        <w:bottom w:val="none" w:sz="0" w:space="0" w:color="auto"/>
                        <w:right w:val="none" w:sz="0" w:space="0" w:color="auto"/>
                      </w:divBdr>
                      <w:divsChild>
                        <w:div w:id="126944234">
                          <w:marLeft w:val="0"/>
                          <w:marRight w:val="0"/>
                          <w:marTop w:val="0"/>
                          <w:marBottom w:val="0"/>
                          <w:divBdr>
                            <w:top w:val="none" w:sz="0" w:space="0" w:color="auto"/>
                            <w:left w:val="none" w:sz="0" w:space="0" w:color="auto"/>
                            <w:bottom w:val="none" w:sz="0" w:space="0" w:color="auto"/>
                            <w:right w:val="none" w:sz="0" w:space="0" w:color="auto"/>
                          </w:divBdr>
                          <w:divsChild>
                            <w:div w:id="400061635">
                              <w:marLeft w:val="0"/>
                              <w:marRight w:val="0"/>
                              <w:marTop w:val="240"/>
                              <w:marBottom w:val="240"/>
                              <w:divBdr>
                                <w:top w:val="none" w:sz="0" w:space="0" w:color="auto"/>
                                <w:left w:val="none" w:sz="0" w:space="0" w:color="auto"/>
                                <w:bottom w:val="none" w:sz="0" w:space="0" w:color="auto"/>
                                <w:right w:val="none" w:sz="0" w:space="0" w:color="auto"/>
                              </w:divBdr>
                              <w:divsChild>
                                <w:div w:id="145711195">
                                  <w:marLeft w:val="0"/>
                                  <w:marRight w:val="0"/>
                                  <w:marTop w:val="0"/>
                                  <w:marBottom w:val="0"/>
                                  <w:divBdr>
                                    <w:top w:val="none" w:sz="0" w:space="0" w:color="auto"/>
                                    <w:left w:val="none" w:sz="0" w:space="0" w:color="auto"/>
                                    <w:bottom w:val="none" w:sz="0" w:space="0" w:color="auto"/>
                                    <w:right w:val="none" w:sz="0" w:space="0" w:color="auto"/>
                                  </w:divBdr>
                                  <w:divsChild>
                                    <w:div w:id="147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560110">
      <w:bodyDiv w:val="1"/>
      <w:marLeft w:val="0"/>
      <w:marRight w:val="0"/>
      <w:marTop w:val="0"/>
      <w:marBottom w:val="0"/>
      <w:divBdr>
        <w:top w:val="none" w:sz="0" w:space="0" w:color="auto"/>
        <w:left w:val="none" w:sz="0" w:space="0" w:color="auto"/>
        <w:bottom w:val="none" w:sz="0" w:space="0" w:color="auto"/>
        <w:right w:val="none" w:sz="0" w:space="0" w:color="auto"/>
      </w:divBdr>
    </w:div>
    <w:div w:id="384178824">
      <w:bodyDiv w:val="1"/>
      <w:marLeft w:val="0"/>
      <w:marRight w:val="0"/>
      <w:marTop w:val="0"/>
      <w:marBottom w:val="0"/>
      <w:divBdr>
        <w:top w:val="none" w:sz="0" w:space="0" w:color="auto"/>
        <w:left w:val="none" w:sz="0" w:space="0" w:color="auto"/>
        <w:bottom w:val="none" w:sz="0" w:space="0" w:color="auto"/>
        <w:right w:val="none" w:sz="0" w:space="0" w:color="auto"/>
      </w:divBdr>
    </w:div>
    <w:div w:id="398795429">
      <w:bodyDiv w:val="1"/>
      <w:marLeft w:val="0"/>
      <w:marRight w:val="0"/>
      <w:marTop w:val="0"/>
      <w:marBottom w:val="0"/>
      <w:divBdr>
        <w:top w:val="none" w:sz="0" w:space="0" w:color="auto"/>
        <w:left w:val="none" w:sz="0" w:space="0" w:color="auto"/>
        <w:bottom w:val="none" w:sz="0" w:space="0" w:color="auto"/>
        <w:right w:val="none" w:sz="0" w:space="0" w:color="auto"/>
      </w:divBdr>
    </w:div>
    <w:div w:id="465439285">
      <w:bodyDiv w:val="1"/>
      <w:marLeft w:val="0"/>
      <w:marRight w:val="0"/>
      <w:marTop w:val="0"/>
      <w:marBottom w:val="0"/>
      <w:divBdr>
        <w:top w:val="none" w:sz="0" w:space="0" w:color="auto"/>
        <w:left w:val="none" w:sz="0" w:space="0" w:color="auto"/>
        <w:bottom w:val="none" w:sz="0" w:space="0" w:color="auto"/>
        <w:right w:val="none" w:sz="0" w:space="0" w:color="auto"/>
      </w:divBdr>
    </w:div>
    <w:div w:id="510798289">
      <w:bodyDiv w:val="1"/>
      <w:marLeft w:val="0"/>
      <w:marRight w:val="0"/>
      <w:marTop w:val="0"/>
      <w:marBottom w:val="0"/>
      <w:divBdr>
        <w:top w:val="none" w:sz="0" w:space="0" w:color="auto"/>
        <w:left w:val="none" w:sz="0" w:space="0" w:color="auto"/>
        <w:bottom w:val="none" w:sz="0" w:space="0" w:color="auto"/>
        <w:right w:val="none" w:sz="0" w:space="0" w:color="auto"/>
      </w:divBdr>
    </w:div>
    <w:div w:id="511802805">
      <w:bodyDiv w:val="1"/>
      <w:marLeft w:val="0"/>
      <w:marRight w:val="0"/>
      <w:marTop w:val="0"/>
      <w:marBottom w:val="0"/>
      <w:divBdr>
        <w:top w:val="none" w:sz="0" w:space="0" w:color="auto"/>
        <w:left w:val="none" w:sz="0" w:space="0" w:color="auto"/>
        <w:bottom w:val="none" w:sz="0" w:space="0" w:color="auto"/>
        <w:right w:val="none" w:sz="0" w:space="0" w:color="auto"/>
      </w:divBdr>
      <w:divsChild>
        <w:div w:id="756948691">
          <w:marLeft w:val="0"/>
          <w:marRight w:val="0"/>
          <w:marTop w:val="0"/>
          <w:marBottom w:val="0"/>
          <w:divBdr>
            <w:top w:val="none" w:sz="0" w:space="0" w:color="auto"/>
            <w:left w:val="none" w:sz="0" w:space="0" w:color="auto"/>
            <w:bottom w:val="none" w:sz="0" w:space="0" w:color="auto"/>
            <w:right w:val="none" w:sz="0" w:space="0" w:color="auto"/>
          </w:divBdr>
          <w:divsChild>
            <w:div w:id="1528837175">
              <w:marLeft w:val="0"/>
              <w:marRight w:val="0"/>
              <w:marTop w:val="0"/>
              <w:marBottom w:val="0"/>
              <w:divBdr>
                <w:top w:val="single" w:sz="2" w:space="0" w:color="FF0000"/>
                <w:left w:val="single" w:sz="2" w:space="0" w:color="FF0000"/>
                <w:bottom w:val="single" w:sz="2" w:space="0" w:color="FF0000"/>
                <w:right w:val="single" w:sz="2" w:space="0" w:color="FF0000"/>
              </w:divBdr>
              <w:divsChild>
                <w:div w:id="1310861687">
                  <w:marLeft w:val="0"/>
                  <w:marRight w:val="0"/>
                  <w:marTop w:val="0"/>
                  <w:marBottom w:val="0"/>
                  <w:divBdr>
                    <w:top w:val="single" w:sz="2" w:space="0" w:color="FF0000"/>
                    <w:left w:val="single" w:sz="2" w:space="31" w:color="FF0000"/>
                    <w:bottom w:val="single" w:sz="2" w:space="0" w:color="FF0000"/>
                    <w:right w:val="single" w:sz="2" w:space="0" w:color="FF0000"/>
                  </w:divBdr>
                  <w:divsChild>
                    <w:div w:id="803352124">
                      <w:marLeft w:val="150"/>
                      <w:marRight w:val="0"/>
                      <w:marTop w:val="9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 w:id="531307743">
      <w:bodyDiv w:val="1"/>
      <w:marLeft w:val="0"/>
      <w:marRight w:val="0"/>
      <w:marTop w:val="0"/>
      <w:marBottom w:val="0"/>
      <w:divBdr>
        <w:top w:val="none" w:sz="0" w:space="0" w:color="auto"/>
        <w:left w:val="none" w:sz="0" w:space="0" w:color="auto"/>
        <w:bottom w:val="none" w:sz="0" w:space="0" w:color="auto"/>
        <w:right w:val="none" w:sz="0" w:space="0" w:color="auto"/>
      </w:divBdr>
      <w:divsChild>
        <w:div w:id="646710987">
          <w:marLeft w:val="0"/>
          <w:marRight w:val="0"/>
          <w:marTop w:val="0"/>
          <w:marBottom w:val="0"/>
          <w:divBdr>
            <w:top w:val="none" w:sz="0" w:space="0" w:color="auto"/>
            <w:left w:val="none" w:sz="0" w:space="0" w:color="auto"/>
            <w:bottom w:val="none" w:sz="0" w:space="0" w:color="auto"/>
            <w:right w:val="none" w:sz="0" w:space="0" w:color="auto"/>
          </w:divBdr>
          <w:divsChild>
            <w:div w:id="546262262">
              <w:marLeft w:val="0"/>
              <w:marRight w:val="0"/>
              <w:marTop w:val="0"/>
              <w:marBottom w:val="0"/>
              <w:divBdr>
                <w:top w:val="none" w:sz="0" w:space="0" w:color="auto"/>
                <w:left w:val="none" w:sz="0" w:space="0" w:color="auto"/>
                <w:bottom w:val="none" w:sz="0" w:space="0" w:color="auto"/>
                <w:right w:val="none" w:sz="0" w:space="0" w:color="auto"/>
              </w:divBdr>
              <w:divsChild>
                <w:div w:id="2090543818">
                  <w:marLeft w:val="2775"/>
                  <w:marRight w:val="0"/>
                  <w:marTop w:val="0"/>
                  <w:marBottom w:val="0"/>
                  <w:divBdr>
                    <w:top w:val="none" w:sz="0" w:space="0" w:color="auto"/>
                    <w:left w:val="none" w:sz="0" w:space="0" w:color="auto"/>
                    <w:bottom w:val="none" w:sz="0" w:space="0" w:color="auto"/>
                    <w:right w:val="none" w:sz="0" w:space="0" w:color="auto"/>
                  </w:divBdr>
                  <w:divsChild>
                    <w:div w:id="647133522">
                      <w:marLeft w:val="0"/>
                      <w:marRight w:val="0"/>
                      <w:marTop w:val="0"/>
                      <w:marBottom w:val="0"/>
                      <w:divBdr>
                        <w:top w:val="none" w:sz="0" w:space="0" w:color="auto"/>
                        <w:left w:val="none" w:sz="0" w:space="0" w:color="auto"/>
                        <w:bottom w:val="none" w:sz="0" w:space="0" w:color="auto"/>
                        <w:right w:val="none" w:sz="0" w:space="0" w:color="auto"/>
                      </w:divBdr>
                      <w:divsChild>
                        <w:div w:id="753674174">
                          <w:marLeft w:val="0"/>
                          <w:marRight w:val="0"/>
                          <w:marTop w:val="0"/>
                          <w:marBottom w:val="0"/>
                          <w:divBdr>
                            <w:top w:val="none" w:sz="0" w:space="0" w:color="auto"/>
                            <w:left w:val="none" w:sz="0" w:space="0" w:color="auto"/>
                            <w:bottom w:val="none" w:sz="0" w:space="0" w:color="auto"/>
                            <w:right w:val="none" w:sz="0" w:space="0" w:color="auto"/>
                          </w:divBdr>
                          <w:divsChild>
                            <w:div w:id="179964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9241">
      <w:bodyDiv w:val="1"/>
      <w:marLeft w:val="0"/>
      <w:marRight w:val="0"/>
      <w:marTop w:val="0"/>
      <w:marBottom w:val="0"/>
      <w:divBdr>
        <w:top w:val="none" w:sz="0" w:space="0" w:color="auto"/>
        <w:left w:val="none" w:sz="0" w:space="0" w:color="auto"/>
        <w:bottom w:val="none" w:sz="0" w:space="0" w:color="auto"/>
        <w:right w:val="none" w:sz="0" w:space="0" w:color="auto"/>
      </w:divBdr>
    </w:div>
    <w:div w:id="574782057">
      <w:bodyDiv w:val="1"/>
      <w:marLeft w:val="0"/>
      <w:marRight w:val="0"/>
      <w:marTop w:val="0"/>
      <w:marBottom w:val="0"/>
      <w:divBdr>
        <w:top w:val="none" w:sz="0" w:space="0" w:color="auto"/>
        <w:left w:val="none" w:sz="0" w:space="0" w:color="auto"/>
        <w:bottom w:val="none" w:sz="0" w:space="0" w:color="auto"/>
        <w:right w:val="none" w:sz="0" w:space="0" w:color="auto"/>
      </w:divBdr>
      <w:divsChild>
        <w:div w:id="487403888">
          <w:marLeft w:val="0"/>
          <w:marRight w:val="0"/>
          <w:marTop w:val="0"/>
          <w:marBottom w:val="0"/>
          <w:divBdr>
            <w:top w:val="none" w:sz="0" w:space="0" w:color="auto"/>
            <w:left w:val="none" w:sz="0" w:space="0" w:color="auto"/>
            <w:bottom w:val="none" w:sz="0" w:space="0" w:color="auto"/>
            <w:right w:val="none" w:sz="0" w:space="0" w:color="auto"/>
          </w:divBdr>
          <w:divsChild>
            <w:div w:id="1323238481">
              <w:marLeft w:val="0"/>
              <w:marRight w:val="0"/>
              <w:marTop w:val="0"/>
              <w:marBottom w:val="0"/>
              <w:divBdr>
                <w:top w:val="single" w:sz="2" w:space="0" w:color="FF0000"/>
                <w:left w:val="single" w:sz="2" w:space="0" w:color="FF0000"/>
                <w:bottom w:val="single" w:sz="2" w:space="0" w:color="FF0000"/>
                <w:right w:val="single" w:sz="2" w:space="0" w:color="FF0000"/>
              </w:divBdr>
              <w:divsChild>
                <w:div w:id="1582788277">
                  <w:marLeft w:val="0"/>
                  <w:marRight w:val="0"/>
                  <w:marTop w:val="0"/>
                  <w:marBottom w:val="0"/>
                  <w:divBdr>
                    <w:top w:val="single" w:sz="2" w:space="0" w:color="FF0000"/>
                    <w:left w:val="single" w:sz="2" w:space="31" w:color="FF0000"/>
                    <w:bottom w:val="single" w:sz="2" w:space="0" w:color="FF0000"/>
                    <w:right w:val="single" w:sz="2" w:space="0" w:color="FF0000"/>
                  </w:divBdr>
                  <w:divsChild>
                    <w:div w:id="1735352996">
                      <w:marLeft w:val="150"/>
                      <w:marRight w:val="0"/>
                      <w:marTop w:val="9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 w:id="584344686">
      <w:bodyDiv w:val="1"/>
      <w:marLeft w:val="0"/>
      <w:marRight w:val="0"/>
      <w:marTop w:val="0"/>
      <w:marBottom w:val="0"/>
      <w:divBdr>
        <w:top w:val="none" w:sz="0" w:space="0" w:color="auto"/>
        <w:left w:val="none" w:sz="0" w:space="0" w:color="auto"/>
        <w:bottom w:val="none" w:sz="0" w:space="0" w:color="auto"/>
        <w:right w:val="none" w:sz="0" w:space="0" w:color="auto"/>
      </w:divBdr>
    </w:div>
    <w:div w:id="598605991">
      <w:bodyDiv w:val="1"/>
      <w:marLeft w:val="0"/>
      <w:marRight w:val="0"/>
      <w:marTop w:val="0"/>
      <w:marBottom w:val="0"/>
      <w:divBdr>
        <w:top w:val="none" w:sz="0" w:space="0" w:color="auto"/>
        <w:left w:val="none" w:sz="0" w:space="0" w:color="auto"/>
        <w:bottom w:val="none" w:sz="0" w:space="0" w:color="auto"/>
        <w:right w:val="none" w:sz="0" w:space="0" w:color="auto"/>
      </w:divBdr>
    </w:div>
    <w:div w:id="615600942">
      <w:bodyDiv w:val="1"/>
      <w:marLeft w:val="0"/>
      <w:marRight w:val="0"/>
      <w:marTop w:val="0"/>
      <w:marBottom w:val="0"/>
      <w:divBdr>
        <w:top w:val="none" w:sz="0" w:space="0" w:color="auto"/>
        <w:left w:val="none" w:sz="0" w:space="0" w:color="auto"/>
        <w:bottom w:val="none" w:sz="0" w:space="0" w:color="auto"/>
        <w:right w:val="none" w:sz="0" w:space="0" w:color="auto"/>
      </w:divBdr>
    </w:div>
    <w:div w:id="673797310">
      <w:bodyDiv w:val="1"/>
      <w:marLeft w:val="0"/>
      <w:marRight w:val="0"/>
      <w:marTop w:val="0"/>
      <w:marBottom w:val="0"/>
      <w:divBdr>
        <w:top w:val="none" w:sz="0" w:space="0" w:color="auto"/>
        <w:left w:val="none" w:sz="0" w:space="0" w:color="auto"/>
        <w:bottom w:val="none" w:sz="0" w:space="0" w:color="auto"/>
        <w:right w:val="none" w:sz="0" w:space="0" w:color="auto"/>
      </w:divBdr>
    </w:div>
    <w:div w:id="677542019">
      <w:bodyDiv w:val="1"/>
      <w:marLeft w:val="0"/>
      <w:marRight w:val="0"/>
      <w:marTop w:val="0"/>
      <w:marBottom w:val="0"/>
      <w:divBdr>
        <w:top w:val="none" w:sz="0" w:space="0" w:color="auto"/>
        <w:left w:val="none" w:sz="0" w:space="0" w:color="auto"/>
        <w:bottom w:val="none" w:sz="0" w:space="0" w:color="auto"/>
        <w:right w:val="none" w:sz="0" w:space="0" w:color="auto"/>
      </w:divBdr>
    </w:div>
    <w:div w:id="691689284">
      <w:bodyDiv w:val="1"/>
      <w:marLeft w:val="0"/>
      <w:marRight w:val="0"/>
      <w:marTop w:val="0"/>
      <w:marBottom w:val="0"/>
      <w:divBdr>
        <w:top w:val="none" w:sz="0" w:space="0" w:color="auto"/>
        <w:left w:val="none" w:sz="0" w:space="0" w:color="auto"/>
        <w:bottom w:val="none" w:sz="0" w:space="0" w:color="auto"/>
        <w:right w:val="none" w:sz="0" w:space="0" w:color="auto"/>
      </w:divBdr>
    </w:div>
    <w:div w:id="706565253">
      <w:bodyDiv w:val="1"/>
      <w:marLeft w:val="0"/>
      <w:marRight w:val="0"/>
      <w:marTop w:val="0"/>
      <w:marBottom w:val="0"/>
      <w:divBdr>
        <w:top w:val="none" w:sz="0" w:space="0" w:color="auto"/>
        <w:left w:val="none" w:sz="0" w:space="0" w:color="auto"/>
        <w:bottom w:val="none" w:sz="0" w:space="0" w:color="auto"/>
        <w:right w:val="none" w:sz="0" w:space="0" w:color="auto"/>
      </w:divBdr>
    </w:div>
    <w:div w:id="715591434">
      <w:bodyDiv w:val="1"/>
      <w:marLeft w:val="0"/>
      <w:marRight w:val="0"/>
      <w:marTop w:val="0"/>
      <w:marBottom w:val="0"/>
      <w:divBdr>
        <w:top w:val="none" w:sz="0" w:space="0" w:color="auto"/>
        <w:left w:val="none" w:sz="0" w:space="0" w:color="auto"/>
        <w:bottom w:val="none" w:sz="0" w:space="0" w:color="auto"/>
        <w:right w:val="none" w:sz="0" w:space="0" w:color="auto"/>
      </w:divBdr>
      <w:divsChild>
        <w:div w:id="1143739451">
          <w:marLeft w:val="0"/>
          <w:marRight w:val="0"/>
          <w:marTop w:val="0"/>
          <w:marBottom w:val="0"/>
          <w:divBdr>
            <w:top w:val="none" w:sz="0" w:space="0" w:color="auto"/>
            <w:left w:val="none" w:sz="0" w:space="0" w:color="auto"/>
            <w:bottom w:val="none" w:sz="0" w:space="0" w:color="auto"/>
            <w:right w:val="none" w:sz="0" w:space="0" w:color="auto"/>
          </w:divBdr>
          <w:divsChild>
            <w:div w:id="8094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3097">
      <w:bodyDiv w:val="1"/>
      <w:marLeft w:val="0"/>
      <w:marRight w:val="0"/>
      <w:marTop w:val="0"/>
      <w:marBottom w:val="0"/>
      <w:divBdr>
        <w:top w:val="none" w:sz="0" w:space="0" w:color="auto"/>
        <w:left w:val="none" w:sz="0" w:space="0" w:color="auto"/>
        <w:bottom w:val="none" w:sz="0" w:space="0" w:color="auto"/>
        <w:right w:val="none" w:sz="0" w:space="0" w:color="auto"/>
      </w:divBdr>
    </w:div>
    <w:div w:id="759326250">
      <w:bodyDiv w:val="1"/>
      <w:marLeft w:val="0"/>
      <w:marRight w:val="0"/>
      <w:marTop w:val="0"/>
      <w:marBottom w:val="0"/>
      <w:divBdr>
        <w:top w:val="none" w:sz="0" w:space="0" w:color="auto"/>
        <w:left w:val="none" w:sz="0" w:space="0" w:color="auto"/>
        <w:bottom w:val="none" w:sz="0" w:space="0" w:color="auto"/>
        <w:right w:val="none" w:sz="0" w:space="0" w:color="auto"/>
      </w:divBdr>
    </w:div>
    <w:div w:id="777024525">
      <w:bodyDiv w:val="1"/>
      <w:marLeft w:val="0"/>
      <w:marRight w:val="0"/>
      <w:marTop w:val="0"/>
      <w:marBottom w:val="0"/>
      <w:divBdr>
        <w:top w:val="none" w:sz="0" w:space="0" w:color="auto"/>
        <w:left w:val="none" w:sz="0" w:space="0" w:color="auto"/>
        <w:bottom w:val="none" w:sz="0" w:space="0" w:color="auto"/>
        <w:right w:val="none" w:sz="0" w:space="0" w:color="auto"/>
      </w:divBdr>
    </w:div>
    <w:div w:id="798767151">
      <w:bodyDiv w:val="1"/>
      <w:marLeft w:val="0"/>
      <w:marRight w:val="0"/>
      <w:marTop w:val="0"/>
      <w:marBottom w:val="0"/>
      <w:divBdr>
        <w:top w:val="none" w:sz="0" w:space="0" w:color="auto"/>
        <w:left w:val="none" w:sz="0" w:space="0" w:color="auto"/>
        <w:bottom w:val="none" w:sz="0" w:space="0" w:color="auto"/>
        <w:right w:val="none" w:sz="0" w:space="0" w:color="auto"/>
      </w:divBdr>
      <w:divsChild>
        <w:div w:id="1540706778">
          <w:marLeft w:val="0"/>
          <w:marRight w:val="0"/>
          <w:marTop w:val="0"/>
          <w:marBottom w:val="0"/>
          <w:divBdr>
            <w:top w:val="none" w:sz="0" w:space="0" w:color="auto"/>
            <w:left w:val="none" w:sz="0" w:space="0" w:color="auto"/>
            <w:bottom w:val="none" w:sz="0" w:space="0" w:color="auto"/>
            <w:right w:val="none" w:sz="0" w:space="0" w:color="auto"/>
          </w:divBdr>
          <w:divsChild>
            <w:div w:id="787431945">
              <w:marLeft w:val="0"/>
              <w:marRight w:val="0"/>
              <w:marTop w:val="0"/>
              <w:marBottom w:val="0"/>
              <w:divBdr>
                <w:top w:val="none" w:sz="0" w:space="0" w:color="auto"/>
                <w:left w:val="none" w:sz="0" w:space="0" w:color="auto"/>
                <w:bottom w:val="none" w:sz="0" w:space="0" w:color="auto"/>
                <w:right w:val="none" w:sz="0" w:space="0" w:color="auto"/>
              </w:divBdr>
              <w:divsChild>
                <w:div w:id="1644700202">
                  <w:marLeft w:val="0"/>
                  <w:marRight w:val="0"/>
                  <w:marTop w:val="0"/>
                  <w:marBottom w:val="0"/>
                  <w:divBdr>
                    <w:top w:val="none" w:sz="0" w:space="0" w:color="auto"/>
                    <w:left w:val="none" w:sz="0" w:space="0" w:color="auto"/>
                    <w:bottom w:val="none" w:sz="0" w:space="0" w:color="auto"/>
                    <w:right w:val="none" w:sz="0" w:space="0" w:color="auto"/>
                  </w:divBdr>
                  <w:divsChild>
                    <w:div w:id="726606035">
                      <w:marLeft w:val="0"/>
                      <w:marRight w:val="0"/>
                      <w:marTop w:val="0"/>
                      <w:marBottom w:val="0"/>
                      <w:divBdr>
                        <w:top w:val="none" w:sz="0" w:space="0" w:color="auto"/>
                        <w:left w:val="none" w:sz="0" w:space="0" w:color="auto"/>
                        <w:bottom w:val="none" w:sz="0" w:space="0" w:color="auto"/>
                        <w:right w:val="none" w:sz="0" w:space="0" w:color="auto"/>
                      </w:divBdr>
                      <w:divsChild>
                        <w:div w:id="129714335">
                          <w:marLeft w:val="0"/>
                          <w:marRight w:val="0"/>
                          <w:marTop w:val="0"/>
                          <w:marBottom w:val="0"/>
                          <w:divBdr>
                            <w:top w:val="none" w:sz="0" w:space="0" w:color="auto"/>
                            <w:left w:val="none" w:sz="0" w:space="0" w:color="auto"/>
                            <w:bottom w:val="none" w:sz="0" w:space="0" w:color="auto"/>
                            <w:right w:val="none" w:sz="0" w:space="0" w:color="auto"/>
                          </w:divBdr>
                          <w:divsChild>
                            <w:div w:id="15331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42692">
      <w:bodyDiv w:val="1"/>
      <w:marLeft w:val="0"/>
      <w:marRight w:val="0"/>
      <w:marTop w:val="0"/>
      <w:marBottom w:val="0"/>
      <w:divBdr>
        <w:top w:val="none" w:sz="0" w:space="0" w:color="auto"/>
        <w:left w:val="none" w:sz="0" w:space="0" w:color="auto"/>
        <w:bottom w:val="none" w:sz="0" w:space="0" w:color="auto"/>
        <w:right w:val="none" w:sz="0" w:space="0" w:color="auto"/>
      </w:divBdr>
    </w:div>
    <w:div w:id="846670955">
      <w:bodyDiv w:val="1"/>
      <w:marLeft w:val="0"/>
      <w:marRight w:val="0"/>
      <w:marTop w:val="0"/>
      <w:marBottom w:val="0"/>
      <w:divBdr>
        <w:top w:val="none" w:sz="0" w:space="0" w:color="auto"/>
        <w:left w:val="none" w:sz="0" w:space="0" w:color="auto"/>
        <w:bottom w:val="none" w:sz="0" w:space="0" w:color="auto"/>
        <w:right w:val="none" w:sz="0" w:space="0" w:color="auto"/>
      </w:divBdr>
    </w:div>
    <w:div w:id="870143372">
      <w:bodyDiv w:val="1"/>
      <w:marLeft w:val="0"/>
      <w:marRight w:val="0"/>
      <w:marTop w:val="0"/>
      <w:marBottom w:val="0"/>
      <w:divBdr>
        <w:top w:val="none" w:sz="0" w:space="0" w:color="auto"/>
        <w:left w:val="none" w:sz="0" w:space="0" w:color="auto"/>
        <w:bottom w:val="none" w:sz="0" w:space="0" w:color="auto"/>
        <w:right w:val="none" w:sz="0" w:space="0" w:color="auto"/>
      </w:divBdr>
    </w:div>
    <w:div w:id="897128211">
      <w:bodyDiv w:val="1"/>
      <w:marLeft w:val="0"/>
      <w:marRight w:val="0"/>
      <w:marTop w:val="0"/>
      <w:marBottom w:val="0"/>
      <w:divBdr>
        <w:top w:val="none" w:sz="0" w:space="0" w:color="auto"/>
        <w:left w:val="none" w:sz="0" w:space="0" w:color="auto"/>
        <w:bottom w:val="none" w:sz="0" w:space="0" w:color="auto"/>
        <w:right w:val="none" w:sz="0" w:space="0" w:color="auto"/>
      </w:divBdr>
    </w:div>
    <w:div w:id="932053124">
      <w:bodyDiv w:val="1"/>
      <w:marLeft w:val="0"/>
      <w:marRight w:val="0"/>
      <w:marTop w:val="0"/>
      <w:marBottom w:val="0"/>
      <w:divBdr>
        <w:top w:val="none" w:sz="0" w:space="0" w:color="auto"/>
        <w:left w:val="none" w:sz="0" w:space="0" w:color="auto"/>
        <w:bottom w:val="none" w:sz="0" w:space="0" w:color="auto"/>
        <w:right w:val="none" w:sz="0" w:space="0" w:color="auto"/>
      </w:divBdr>
      <w:divsChild>
        <w:div w:id="391851436">
          <w:marLeft w:val="0"/>
          <w:marRight w:val="0"/>
          <w:marTop w:val="75"/>
          <w:marBottom w:val="0"/>
          <w:divBdr>
            <w:top w:val="none" w:sz="0" w:space="0" w:color="auto"/>
            <w:left w:val="none" w:sz="0" w:space="0" w:color="auto"/>
            <w:bottom w:val="dotted" w:sz="6" w:space="0" w:color="939393"/>
            <w:right w:val="none" w:sz="0" w:space="0" w:color="auto"/>
          </w:divBdr>
          <w:divsChild>
            <w:div w:id="564492768">
              <w:marLeft w:val="0"/>
              <w:marRight w:val="0"/>
              <w:marTop w:val="0"/>
              <w:marBottom w:val="0"/>
              <w:divBdr>
                <w:top w:val="none" w:sz="0" w:space="0" w:color="auto"/>
                <w:left w:val="none" w:sz="0" w:space="0" w:color="auto"/>
                <w:bottom w:val="none" w:sz="0" w:space="0" w:color="auto"/>
                <w:right w:val="none" w:sz="0" w:space="0" w:color="auto"/>
              </w:divBdr>
            </w:div>
            <w:div w:id="929654962">
              <w:marLeft w:val="0"/>
              <w:marRight w:val="0"/>
              <w:marTop w:val="0"/>
              <w:marBottom w:val="0"/>
              <w:divBdr>
                <w:top w:val="none" w:sz="0" w:space="0" w:color="auto"/>
                <w:left w:val="none" w:sz="0" w:space="0" w:color="auto"/>
                <w:bottom w:val="none" w:sz="0" w:space="0" w:color="auto"/>
                <w:right w:val="none" w:sz="0" w:space="0" w:color="auto"/>
              </w:divBdr>
            </w:div>
          </w:divsChild>
        </w:div>
        <w:div w:id="1635477148">
          <w:marLeft w:val="0"/>
          <w:marRight w:val="0"/>
          <w:marTop w:val="75"/>
          <w:marBottom w:val="0"/>
          <w:divBdr>
            <w:top w:val="none" w:sz="0" w:space="0" w:color="auto"/>
            <w:left w:val="none" w:sz="0" w:space="0" w:color="auto"/>
            <w:bottom w:val="dotted" w:sz="6" w:space="0" w:color="939393"/>
            <w:right w:val="none" w:sz="0" w:space="0" w:color="auto"/>
          </w:divBdr>
          <w:divsChild>
            <w:div w:id="1817526816">
              <w:marLeft w:val="0"/>
              <w:marRight w:val="0"/>
              <w:marTop w:val="0"/>
              <w:marBottom w:val="0"/>
              <w:divBdr>
                <w:top w:val="none" w:sz="0" w:space="0" w:color="auto"/>
                <w:left w:val="none" w:sz="0" w:space="0" w:color="auto"/>
                <w:bottom w:val="none" w:sz="0" w:space="0" w:color="auto"/>
                <w:right w:val="none" w:sz="0" w:space="0" w:color="auto"/>
              </w:divBdr>
            </w:div>
          </w:divsChild>
        </w:div>
        <w:div w:id="2060475346">
          <w:marLeft w:val="0"/>
          <w:marRight w:val="0"/>
          <w:marTop w:val="75"/>
          <w:marBottom w:val="0"/>
          <w:divBdr>
            <w:top w:val="none" w:sz="0" w:space="0" w:color="auto"/>
            <w:left w:val="none" w:sz="0" w:space="0" w:color="auto"/>
            <w:bottom w:val="dotted" w:sz="6" w:space="0" w:color="939393"/>
            <w:right w:val="none" w:sz="0" w:space="0" w:color="auto"/>
          </w:divBdr>
          <w:divsChild>
            <w:div w:id="418017411">
              <w:marLeft w:val="0"/>
              <w:marRight w:val="0"/>
              <w:marTop w:val="0"/>
              <w:marBottom w:val="0"/>
              <w:divBdr>
                <w:top w:val="none" w:sz="0" w:space="0" w:color="auto"/>
                <w:left w:val="none" w:sz="0" w:space="0" w:color="auto"/>
                <w:bottom w:val="none" w:sz="0" w:space="0" w:color="auto"/>
                <w:right w:val="none" w:sz="0" w:space="0" w:color="auto"/>
              </w:divBdr>
            </w:div>
            <w:div w:id="11531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2076">
      <w:bodyDiv w:val="1"/>
      <w:marLeft w:val="0"/>
      <w:marRight w:val="0"/>
      <w:marTop w:val="0"/>
      <w:marBottom w:val="0"/>
      <w:divBdr>
        <w:top w:val="none" w:sz="0" w:space="0" w:color="auto"/>
        <w:left w:val="none" w:sz="0" w:space="0" w:color="auto"/>
        <w:bottom w:val="none" w:sz="0" w:space="0" w:color="auto"/>
        <w:right w:val="none" w:sz="0" w:space="0" w:color="auto"/>
      </w:divBdr>
    </w:div>
    <w:div w:id="952664050">
      <w:bodyDiv w:val="1"/>
      <w:marLeft w:val="0"/>
      <w:marRight w:val="0"/>
      <w:marTop w:val="0"/>
      <w:marBottom w:val="0"/>
      <w:divBdr>
        <w:top w:val="none" w:sz="0" w:space="0" w:color="auto"/>
        <w:left w:val="none" w:sz="0" w:space="0" w:color="auto"/>
        <w:bottom w:val="none" w:sz="0" w:space="0" w:color="auto"/>
        <w:right w:val="none" w:sz="0" w:space="0" w:color="auto"/>
      </w:divBdr>
    </w:div>
    <w:div w:id="958530712">
      <w:bodyDiv w:val="1"/>
      <w:marLeft w:val="0"/>
      <w:marRight w:val="0"/>
      <w:marTop w:val="0"/>
      <w:marBottom w:val="0"/>
      <w:divBdr>
        <w:top w:val="none" w:sz="0" w:space="0" w:color="auto"/>
        <w:left w:val="none" w:sz="0" w:space="0" w:color="auto"/>
        <w:bottom w:val="none" w:sz="0" w:space="0" w:color="auto"/>
        <w:right w:val="none" w:sz="0" w:space="0" w:color="auto"/>
      </w:divBdr>
    </w:div>
    <w:div w:id="965745558">
      <w:bodyDiv w:val="1"/>
      <w:marLeft w:val="0"/>
      <w:marRight w:val="0"/>
      <w:marTop w:val="0"/>
      <w:marBottom w:val="0"/>
      <w:divBdr>
        <w:top w:val="none" w:sz="0" w:space="0" w:color="auto"/>
        <w:left w:val="none" w:sz="0" w:space="0" w:color="auto"/>
        <w:bottom w:val="none" w:sz="0" w:space="0" w:color="auto"/>
        <w:right w:val="none" w:sz="0" w:space="0" w:color="auto"/>
      </w:divBdr>
    </w:div>
    <w:div w:id="1027177829">
      <w:bodyDiv w:val="1"/>
      <w:marLeft w:val="0"/>
      <w:marRight w:val="0"/>
      <w:marTop w:val="0"/>
      <w:marBottom w:val="0"/>
      <w:divBdr>
        <w:top w:val="none" w:sz="0" w:space="0" w:color="auto"/>
        <w:left w:val="none" w:sz="0" w:space="0" w:color="auto"/>
        <w:bottom w:val="none" w:sz="0" w:space="0" w:color="auto"/>
        <w:right w:val="none" w:sz="0" w:space="0" w:color="auto"/>
      </w:divBdr>
    </w:div>
    <w:div w:id="1134716045">
      <w:bodyDiv w:val="1"/>
      <w:marLeft w:val="0"/>
      <w:marRight w:val="0"/>
      <w:marTop w:val="0"/>
      <w:marBottom w:val="0"/>
      <w:divBdr>
        <w:top w:val="none" w:sz="0" w:space="0" w:color="auto"/>
        <w:left w:val="none" w:sz="0" w:space="0" w:color="auto"/>
        <w:bottom w:val="none" w:sz="0" w:space="0" w:color="auto"/>
        <w:right w:val="none" w:sz="0" w:space="0" w:color="auto"/>
      </w:divBdr>
    </w:div>
    <w:div w:id="1161651508">
      <w:bodyDiv w:val="1"/>
      <w:marLeft w:val="0"/>
      <w:marRight w:val="0"/>
      <w:marTop w:val="0"/>
      <w:marBottom w:val="0"/>
      <w:divBdr>
        <w:top w:val="none" w:sz="0" w:space="0" w:color="auto"/>
        <w:left w:val="none" w:sz="0" w:space="0" w:color="auto"/>
        <w:bottom w:val="none" w:sz="0" w:space="0" w:color="auto"/>
        <w:right w:val="none" w:sz="0" w:space="0" w:color="auto"/>
      </w:divBdr>
    </w:div>
    <w:div w:id="1162744831">
      <w:bodyDiv w:val="1"/>
      <w:marLeft w:val="0"/>
      <w:marRight w:val="0"/>
      <w:marTop w:val="0"/>
      <w:marBottom w:val="0"/>
      <w:divBdr>
        <w:top w:val="none" w:sz="0" w:space="0" w:color="auto"/>
        <w:left w:val="none" w:sz="0" w:space="0" w:color="auto"/>
        <w:bottom w:val="none" w:sz="0" w:space="0" w:color="auto"/>
        <w:right w:val="none" w:sz="0" w:space="0" w:color="auto"/>
      </w:divBdr>
    </w:div>
    <w:div w:id="1174614204">
      <w:bodyDiv w:val="1"/>
      <w:marLeft w:val="0"/>
      <w:marRight w:val="0"/>
      <w:marTop w:val="0"/>
      <w:marBottom w:val="0"/>
      <w:divBdr>
        <w:top w:val="none" w:sz="0" w:space="0" w:color="auto"/>
        <w:left w:val="none" w:sz="0" w:space="0" w:color="auto"/>
        <w:bottom w:val="none" w:sz="0" w:space="0" w:color="auto"/>
        <w:right w:val="none" w:sz="0" w:space="0" w:color="auto"/>
      </w:divBdr>
      <w:divsChild>
        <w:div w:id="248346851">
          <w:marLeft w:val="0"/>
          <w:marRight w:val="0"/>
          <w:marTop w:val="0"/>
          <w:marBottom w:val="0"/>
          <w:divBdr>
            <w:top w:val="none" w:sz="0" w:space="0" w:color="auto"/>
            <w:left w:val="none" w:sz="0" w:space="0" w:color="auto"/>
            <w:bottom w:val="none" w:sz="0" w:space="0" w:color="auto"/>
            <w:right w:val="none" w:sz="0" w:space="0" w:color="auto"/>
          </w:divBdr>
          <w:divsChild>
            <w:div w:id="9347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875">
      <w:bodyDiv w:val="1"/>
      <w:marLeft w:val="0"/>
      <w:marRight w:val="0"/>
      <w:marTop w:val="0"/>
      <w:marBottom w:val="0"/>
      <w:divBdr>
        <w:top w:val="none" w:sz="0" w:space="0" w:color="auto"/>
        <w:left w:val="none" w:sz="0" w:space="0" w:color="auto"/>
        <w:bottom w:val="none" w:sz="0" w:space="0" w:color="auto"/>
        <w:right w:val="none" w:sz="0" w:space="0" w:color="auto"/>
      </w:divBdr>
    </w:div>
    <w:div w:id="1191601860">
      <w:bodyDiv w:val="1"/>
      <w:marLeft w:val="0"/>
      <w:marRight w:val="0"/>
      <w:marTop w:val="0"/>
      <w:marBottom w:val="0"/>
      <w:divBdr>
        <w:top w:val="none" w:sz="0" w:space="0" w:color="auto"/>
        <w:left w:val="none" w:sz="0" w:space="0" w:color="auto"/>
        <w:bottom w:val="none" w:sz="0" w:space="0" w:color="auto"/>
        <w:right w:val="none" w:sz="0" w:space="0" w:color="auto"/>
      </w:divBdr>
      <w:divsChild>
        <w:div w:id="1590459799">
          <w:marLeft w:val="0"/>
          <w:marRight w:val="0"/>
          <w:marTop w:val="0"/>
          <w:marBottom w:val="0"/>
          <w:divBdr>
            <w:top w:val="none" w:sz="0" w:space="0" w:color="auto"/>
            <w:left w:val="none" w:sz="0" w:space="0" w:color="auto"/>
            <w:bottom w:val="none" w:sz="0" w:space="0" w:color="auto"/>
            <w:right w:val="none" w:sz="0" w:space="0" w:color="auto"/>
          </w:divBdr>
          <w:divsChild>
            <w:div w:id="1095173713">
              <w:marLeft w:val="0"/>
              <w:marRight w:val="0"/>
              <w:marTop w:val="0"/>
              <w:marBottom w:val="0"/>
              <w:divBdr>
                <w:top w:val="single" w:sz="2" w:space="0" w:color="FF0000"/>
                <w:left w:val="single" w:sz="2" w:space="0" w:color="FF0000"/>
                <w:bottom w:val="single" w:sz="2" w:space="0" w:color="FF0000"/>
                <w:right w:val="single" w:sz="2" w:space="0" w:color="FF0000"/>
              </w:divBdr>
              <w:divsChild>
                <w:div w:id="556012267">
                  <w:marLeft w:val="0"/>
                  <w:marRight w:val="0"/>
                  <w:marTop w:val="0"/>
                  <w:marBottom w:val="0"/>
                  <w:divBdr>
                    <w:top w:val="single" w:sz="2" w:space="0" w:color="FF0000"/>
                    <w:left w:val="single" w:sz="2" w:space="31" w:color="FF0000"/>
                    <w:bottom w:val="single" w:sz="2" w:space="0" w:color="FF0000"/>
                    <w:right w:val="single" w:sz="2" w:space="0" w:color="FF0000"/>
                  </w:divBdr>
                  <w:divsChild>
                    <w:div w:id="647899366">
                      <w:marLeft w:val="150"/>
                      <w:marRight w:val="0"/>
                      <w:marTop w:val="9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 w:id="1260723706">
      <w:bodyDiv w:val="1"/>
      <w:marLeft w:val="0"/>
      <w:marRight w:val="0"/>
      <w:marTop w:val="0"/>
      <w:marBottom w:val="0"/>
      <w:divBdr>
        <w:top w:val="none" w:sz="0" w:space="0" w:color="auto"/>
        <w:left w:val="none" w:sz="0" w:space="0" w:color="auto"/>
        <w:bottom w:val="none" w:sz="0" w:space="0" w:color="auto"/>
        <w:right w:val="none" w:sz="0" w:space="0" w:color="auto"/>
      </w:divBdr>
      <w:divsChild>
        <w:div w:id="373695726">
          <w:marLeft w:val="0"/>
          <w:marRight w:val="0"/>
          <w:marTop w:val="0"/>
          <w:marBottom w:val="0"/>
          <w:divBdr>
            <w:top w:val="none" w:sz="0" w:space="0" w:color="auto"/>
            <w:left w:val="none" w:sz="0" w:space="0" w:color="auto"/>
            <w:bottom w:val="none" w:sz="0" w:space="0" w:color="auto"/>
            <w:right w:val="none" w:sz="0" w:space="0" w:color="auto"/>
          </w:divBdr>
          <w:divsChild>
            <w:div w:id="1190068645">
              <w:marLeft w:val="0"/>
              <w:marRight w:val="0"/>
              <w:marTop w:val="120"/>
              <w:marBottom w:val="150"/>
              <w:divBdr>
                <w:top w:val="none" w:sz="0" w:space="0" w:color="auto"/>
                <w:left w:val="none" w:sz="0" w:space="0" w:color="auto"/>
                <w:bottom w:val="none" w:sz="0" w:space="0" w:color="auto"/>
                <w:right w:val="none" w:sz="0" w:space="0" w:color="auto"/>
              </w:divBdr>
              <w:divsChild>
                <w:div w:id="495730290">
                  <w:marLeft w:val="0"/>
                  <w:marRight w:val="0"/>
                  <w:marTop w:val="0"/>
                  <w:marBottom w:val="0"/>
                  <w:divBdr>
                    <w:top w:val="single" w:sz="2" w:space="0" w:color="9C2022"/>
                    <w:left w:val="single" w:sz="2" w:space="0" w:color="9C2022"/>
                    <w:bottom w:val="single" w:sz="2" w:space="0" w:color="9C2022"/>
                    <w:right w:val="single" w:sz="2" w:space="0" w:color="9C2022"/>
                  </w:divBdr>
                  <w:divsChild>
                    <w:div w:id="1871456346">
                      <w:marLeft w:val="0"/>
                      <w:marRight w:val="0"/>
                      <w:marTop w:val="0"/>
                      <w:marBottom w:val="0"/>
                      <w:divBdr>
                        <w:top w:val="single" w:sz="6" w:space="0" w:color="DADADA"/>
                        <w:left w:val="single" w:sz="6" w:space="0" w:color="DADADA"/>
                        <w:bottom w:val="single" w:sz="6" w:space="0" w:color="DADADA"/>
                        <w:right w:val="single" w:sz="6" w:space="0" w:color="DADADA"/>
                      </w:divBdr>
                      <w:divsChild>
                        <w:div w:id="59864906">
                          <w:marLeft w:val="0"/>
                          <w:marRight w:val="0"/>
                          <w:marTop w:val="0"/>
                          <w:marBottom w:val="0"/>
                          <w:divBdr>
                            <w:top w:val="none" w:sz="0" w:space="0" w:color="auto"/>
                            <w:left w:val="none" w:sz="0" w:space="0" w:color="auto"/>
                            <w:bottom w:val="none" w:sz="0" w:space="0" w:color="auto"/>
                            <w:right w:val="none" w:sz="0" w:space="0" w:color="auto"/>
                          </w:divBdr>
                          <w:divsChild>
                            <w:div w:id="1550531178">
                              <w:marLeft w:val="0"/>
                              <w:marRight w:val="0"/>
                              <w:marTop w:val="0"/>
                              <w:marBottom w:val="0"/>
                              <w:divBdr>
                                <w:top w:val="none" w:sz="0" w:space="0" w:color="auto"/>
                                <w:left w:val="none" w:sz="0" w:space="0" w:color="auto"/>
                                <w:bottom w:val="none" w:sz="0" w:space="0" w:color="auto"/>
                                <w:right w:val="none" w:sz="0" w:space="0" w:color="auto"/>
                              </w:divBdr>
                            </w:div>
                            <w:div w:id="17897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96694">
      <w:bodyDiv w:val="1"/>
      <w:marLeft w:val="0"/>
      <w:marRight w:val="0"/>
      <w:marTop w:val="0"/>
      <w:marBottom w:val="0"/>
      <w:divBdr>
        <w:top w:val="none" w:sz="0" w:space="0" w:color="auto"/>
        <w:left w:val="none" w:sz="0" w:space="0" w:color="auto"/>
        <w:bottom w:val="none" w:sz="0" w:space="0" w:color="auto"/>
        <w:right w:val="none" w:sz="0" w:space="0" w:color="auto"/>
      </w:divBdr>
    </w:div>
    <w:div w:id="1286696277">
      <w:bodyDiv w:val="1"/>
      <w:marLeft w:val="0"/>
      <w:marRight w:val="0"/>
      <w:marTop w:val="0"/>
      <w:marBottom w:val="0"/>
      <w:divBdr>
        <w:top w:val="none" w:sz="0" w:space="0" w:color="auto"/>
        <w:left w:val="none" w:sz="0" w:space="0" w:color="auto"/>
        <w:bottom w:val="none" w:sz="0" w:space="0" w:color="auto"/>
        <w:right w:val="none" w:sz="0" w:space="0" w:color="auto"/>
      </w:divBdr>
    </w:div>
    <w:div w:id="1300183425">
      <w:bodyDiv w:val="1"/>
      <w:marLeft w:val="0"/>
      <w:marRight w:val="0"/>
      <w:marTop w:val="0"/>
      <w:marBottom w:val="0"/>
      <w:divBdr>
        <w:top w:val="none" w:sz="0" w:space="0" w:color="auto"/>
        <w:left w:val="none" w:sz="0" w:space="0" w:color="auto"/>
        <w:bottom w:val="none" w:sz="0" w:space="0" w:color="auto"/>
        <w:right w:val="none" w:sz="0" w:space="0" w:color="auto"/>
      </w:divBdr>
    </w:div>
    <w:div w:id="1367945916">
      <w:bodyDiv w:val="1"/>
      <w:marLeft w:val="0"/>
      <w:marRight w:val="0"/>
      <w:marTop w:val="0"/>
      <w:marBottom w:val="0"/>
      <w:divBdr>
        <w:top w:val="none" w:sz="0" w:space="0" w:color="auto"/>
        <w:left w:val="none" w:sz="0" w:space="0" w:color="auto"/>
        <w:bottom w:val="none" w:sz="0" w:space="0" w:color="auto"/>
        <w:right w:val="none" w:sz="0" w:space="0" w:color="auto"/>
      </w:divBdr>
    </w:div>
    <w:div w:id="1379083279">
      <w:bodyDiv w:val="1"/>
      <w:marLeft w:val="0"/>
      <w:marRight w:val="0"/>
      <w:marTop w:val="0"/>
      <w:marBottom w:val="0"/>
      <w:divBdr>
        <w:top w:val="none" w:sz="0" w:space="0" w:color="auto"/>
        <w:left w:val="none" w:sz="0" w:space="0" w:color="auto"/>
        <w:bottom w:val="none" w:sz="0" w:space="0" w:color="auto"/>
        <w:right w:val="none" w:sz="0" w:space="0" w:color="auto"/>
      </w:divBdr>
      <w:divsChild>
        <w:div w:id="242758992">
          <w:marLeft w:val="0"/>
          <w:marRight w:val="0"/>
          <w:marTop w:val="30"/>
          <w:marBottom w:val="0"/>
          <w:divBdr>
            <w:top w:val="none" w:sz="0" w:space="0" w:color="auto"/>
            <w:left w:val="none" w:sz="0" w:space="0" w:color="auto"/>
            <w:bottom w:val="none" w:sz="0" w:space="0" w:color="auto"/>
            <w:right w:val="none" w:sz="0" w:space="0" w:color="auto"/>
          </w:divBdr>
          <w:divsChild>
            <w:div w:id="510295589">
              <w:marLeft w:val="0"/>
              <w:marRight w:val="0"/>
              <w:marTop w:val="0"/>
              <w:marBottom w:val="0"/>
              <w:divBdr>
                <w:top w:val="none" w:sz="0" w:space="0" w:color="auto"/>
                <w:left w:val="none" w:sz="0" w:space="0" w:color="auto"/>
                <w:bottom w:val="none" w:sz="0" w:space="0" w:color="auto"/>
                <w:right w:val="none" w:sz="0" w:space="0" w:color="auto"/>
              </w:divBdr>
            </w:div>
            <w:div w:id="1334799168">
              <w:marLeft w:val="0"/>
              <w:marRight w:val="0"/>
              <w:marTop w:val="0"/>
              <w:marBottom w:val="0"/>
              <w:divBdr>
                <w:top w:val="none" w:sz="0" w:space="0" w:color="auto"/>
                <w:left w:val="none" w:sz="0" w:space="0" w:color="auto"/>
                <w:bottom w:val="none" w:sz="0" w:space="0" w:color="auto"/>
                <w:right w:val="none" w:sz="0" w:space="0" w:color="auto"/>
              </w:divBdr>
            </w:div>
            <w:div w:id="1521042704">
              <w:marLeft w:val="0"/>
              <w:marRight w:val="0"/>
              <w:marTop w:val="0"/>
              <w:marBottom w:val="0"/>
              <w:divBdr>
                <w:top w:val="none" w:sz="0" w:space="0" w:color="auto"/>
                <w:left w:val="none" w:sz="0" w:space="0" w:color="auto"/>
                <w:bottom w:val="none" w:sz="0" w:space="0" w:color="auto"/>
                <w:right w:val="none" w:sz="0" w:space="0" w:color="auto"/>
              </w:divBdr>
            </w:div>
            <w:div w:id="1848325143">
              <w:marLeft w:val="0"/>
              <w:marRight w:val="0"/>
              <w:marTop w:val="0"/>
              <w:marBottom w:val="0"/>
              <w:divBdr>
                <w:top w:val="none" w:sz="0" w:space="0" w:color="auto"/>
                <w:left w:val="none" w:sz="0" w:space="0" w:color="auto"/>
                <w:bottom w:val="none" w:sz="0" w:space="0" w:color="auto"/>
                <w:right w:val="none" w:sz="0" w:space="0" w:color="auto"/>
              </w:divBdr>
            </w:div>
            <w:div w:id="1862551282">
              <w:marLeft w:val="0"/>
              <w:marRight w:val="0"/>
              <w:marTop w:val="0"/>
              <w:marBottom w:val="0"/>
              <w:divBdr>
                <w:top w:val="none" w:sz="0" w:space="0" w:color="auto"/>
                <w:left w:val="none" w:sz="0" w:space="0" w:color="auto"/>
                <w:bottom w:val="none" w:sz="0" w:space="0" w:color="auto"/>
                <w:right w:val="none" w:sz="0" w:space="0" w:color="auto"/>
              </w:divBdr>
            </w:div>
          </w:divsChild>
        </w:div>
        <w:div w:id="1961449564">
          <w:marLeft w:val="0"/>
          <w:marRight w:val="0"/>
          <w:marTop w:val="150"/>
          <w:marBottom w:val="0"/>
          <w:divBdr>
            <w:top w:val="none" w:sz="0" w:space="0" w:color="auto"/>
            <w:left w:val="none" w:sz="0" w:space="0" w:color="auto"/>
            <w:bottom w:val="none" w:sz="0" w:space="0" w:color="auto"/>
            <w:right w:val="none" w:sz="0" w:space="0" w:color="auto"/>
          </w:divBdr>
          <w:divsChild>
            <w:div w:id="277757803">
              <w:marLeft w:val="0"/>
              <w:marRight w:val="0"/>
              <w:marTop w:val="0"/>
              <w:marBottom w:val="0"/>
              <w:divBdr>
                <w:top w:val="none" w:sz="0" w:space="0" w:color="auto"/>
                <w:left w:val="none" w:sz="0" w:space="0" w:color="auto"/>
                <w:bottom w:val="none" w:sz="0" w:space="0" w:color="auto"/>
                <w:right w:val="none" w:sz="0" w:space="0" w:color="auto"/>
              </w:divBdr>
              <w:divsChild>
                <w:div w:id="63531960">
                  <w:marLeft w:val="0"/>
                  <w:marRight w:val="0"/>
                  <w:marTop w:val="0"/>
                  <w:marBottom w:val="0"/>
                  <w:divBdr>
                    <w:top w:val="none" w:sz="0" w:space="0" w:color="auto"/>
                    <w:left w:val="none" w:sz="0" w:space="0" w:color="auto"/>
                    <w:bottom w:val="none" w:sz="0" w:space="0" w:color="auto"/>
                    <w:right w:val="none" w:sz="0" w:space="0" w:color="auto"/>
                  </w:divBdr>
                </w:div>
                <w:div w:id="194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6850">
      <w:bodyDiv w:val="1"/>
      <w:marLeft w:val="0"/>
      <w:marRight w:val="0"/>
      <w:marTop w:val="0"/>
      <w:marBottom w:val="0"/>
      <w:divBdr>
        <w:top w:val="none" w:sz="0" w:space="0" w:color="auto"/>
        <w:left w:val="none" w:sz="0" w:space="0" w:color="auto"/>
        <w:bottom w:val="none" w:sz="0" w:space="0" w:color="auto"/>
        <w:right w:val="none" w:sz="0" w:space="0" w:color="auto"/>
      </w:divBdr>
    </w:div>
    <w:div w:id="1409426724">
      <w:bodyDiv w:val="1"/>
      <w:marLeft w:val="0"/>
      <w:marRight w:val="0"/>
      <w:marTop w:val="0"/>
      <w:marBottom w:val="0"/>
      <w:divBdr>
        <w:top w:val="none" w:sz="0" w:space="0" w:color="auto"/>
        <w:left w:val="none" w:sz="0" w:space="0" w:color="auto"/>
        <w:bottom w:val="none" w:sz="0" w:space="0" w:color="auto"/>
        <w:right w:val="none" w:sz="0" w:space="0" w:color="auto"/>
      </w:divBdr>
    </w:div>
    <w:div w:id="1414164719">
      <w:bodyDiv w:val="1"/>
      <w:marLeft w:val="0"/>
      <w:marRight w:val="0"/>
      <w:marTop w:val="0"/>
      <w:marBottom w:val="0"/>
      <w:divBdr>
        <w:top w:val="none" w:sz="0" w:space="0" w:color="auto"/>
        <w:left w:val="none" w:sz="0" w:space="0" w:color="auto"/>
        <w:bottom w:val="none" w:sz="0" w:space="0" w:color="auto"/>
        <w:right w:val="none" w:sz="0" w:space="0" w:color="auto"/>
      </w:divBdr>
    </w:div>
    <w:div w:id="1441147709">
      <w:bodyDiv w:val="1"/>
      <w:marLeft w:val="0"/>
      <w:marRight w:val="0"/>
      <w:marTop w:val="0"/>
      <w:marBottom w:val="0"/>
      <w:divBdr>
        <w:top w:val="none" w:sz="0" w:space="0" w:color="auto"/>
        <w:left w:val="none" w:sz="0" w:space="0" w:color="auto"/>
        <w:bottom w:val="none" w:sz="0" w:space="0" w:color="auto"/>
        <w:right w:val="none" w:sz="0" w:space="0" w:color="auto"/>
      </w:divBdr>
    </w:div>
    <w:div w:id="1461144006">
      <w:bodyDiv w:val="1"/>
      <w:marLeft w:val="0"/>
      <w:marRight w:val="0"/>
      <w:marTop w:val="0"/>
      <w:marBottom w:val="0"/>
      <w:divBdr>
        <w:top w:val="none" w:sz="0" w:space="0" w:color="auto"/>
        <w:left w:val="none" w:sz="0" w:space="0" w:color="auto"/>
        <w:bottom w:val="none" w:sz="0" w:space="0" w:color="auto"/>
        <w:right w:val="none" w:sz="0" w:space="0" w:color="auto"/>
      </w:divBdr>
    </w:div>
    <w:div w:id="1529375172">
      <w:marLeft w:val="0"/>
      <w:marRight w:val="0"/>
      <w:marTop w:val="0"/>
      <w:marBottom w:val="0"/>
      <w:divBdr>
        <w:top w:val="none" w:sz="0" w:space="0" w:color="auto"/>
        <w:left w:val="none" w:sz="0" w:space="0" w:color="auto"/>
        <w:bottom w:val="none" w:sz="0" w:space="0" w:color="auto"/>
        <w:right w:val="none" w:sz="0" w:space="0" w:color="auto"/>
      </w:divBdr>
      <w:divsChild>
        <w:div w:id="1577934990">
          <w:marLeft w:val="0"/>
          <w:marRight w:val="0"/>
          <w:marTop w:val="0"/>
          <w:marBottom w:val="0"/>
          <w:divBdr>
            <w:top w:val="none" w:sz="0" w:space="0" w:color="auto"/>
            <w:left w:val="none" w:sz="0" w:space="0" w:color="auto"/>
            <w:bottom w:val="none" w:sz="0" w:space="0" w:color="auto"/>
            <w:right w:val="none" w:sz="0" w:space="0" w:color="auto"/>
          </w:divBdr>
          <w:divsChild>
            <w:div w:id="7882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0831">
      <w:bodyDiv w:val="1"/>
      <w:marLeft w:val="0"/>
      <w:marRight w:val="0"/>
      <w:marTop w:val="0"/>
      <w:marBottom w:val="0"/>
      <w:divBdr>
        <w:top w:val="none" w:sz="0" w:space="0" w:color="auto"/>
        <w:left w:val="none" w:sz="0" w:space="0" w:color="auto"/>
        <w:bottom w:val="none" w:sz="0" w:space="0" w:color="auto"/>
        <w:right w:val="none" w:sz="0" w:space="0" w:color="auto"/>
      </w:divBdr>
    </w:div>
    <w:div w:id="1652638481">
      <w:bodyDiv w:val="1"/>
      <w:marLeft w:val="0"/>
      <w:marRight w:val="0"/>
      <w:marTop w:val="0"/>
      <w:marBottom w:val="0"/>
      <w:divBdr>
        <w:top w:val="none" w:sz="0" w:space="0" w:color="auto"/>
        <w:left w:val="none" w:sz="0" w:space="0" w:color="auto"/>
        <w:bottom w:val="none" w:sz="0" w:space="0" w:color="auto"/>
        <w:right w:val="none" w:sz="0" w:space="0" w:color="auto"/>
      </w:divBdr>
    </w:div>
    <w:div w:id="1657418102">
      <w:bodyDiv w:val="1"/>
      <w:marLeft w:val="0"/>
      <w:marRight w:val="0"/>
      <w:marTop w:val="0"/>
      <w:marBottom w:val="0"/>
      <w:divBdr>
        <w:top w:val="none" w:sz="0" w:space="0" w:color="auto"/>
        <w:left w:val="none" w:sz="0" w:space="0" w:color="auto"/>
        <w:bottom w:val="none" w:sz="0" w:space="0" w:color="auto"/>
        <w:right w:val="none" w:sz="0" w:space="0" w:color="auto"/>
      </w:divBdr>
    </w:div>
    <w:div w:id="1665088454">
      <w:bodyDiv w:val="1"/>
      <w:marLeft w:val="0"/>
      <w:marRight w:val="0"/>
      <w:marTop w:val="0"/>
      <w:marBottom w:val="0"/>
      <w:divBdr>
        <w:top w:val="none" w:sz="0" w:space="0" w:color="auto"/>
        <w:left w:val="none" w:sz="0" w:space="0" w:color="auto"/>
        <w:bottom w:val="none" w:sz="0" w:space="0" w:color="auto"/>
        <w:right w:val="none" w:sz="0" w:space="0" w:color="auto"/>
      </w:divBdr>
    </w:div>
    <w:div w:id="1681616709">
      <w:bodyDiv w:val="1"/>
      <w:marLeft w:val="0"/>
      <w:marRight w:val="0"/>
      <w:marTop w:val="0"/>
      <w:marBottom w:val="0"/>
      <w:divBdr>
        <w:top w:val="none" w:sz="0" w:space="0" w:color="auto"/>
        <w:left w:val="none" w:sz="0" w:space="0" w:color="auto"/>
        <w:bottom w:val="none" w:sz="0" w:space="0" w:color="auto"/>
        <w:right w:val="none" w:sz="0" w:space="0" w:color="auto"/>
      </w:divBdr>
    </w:div>
    <w:div w:id="1683583201">
      <w:bodyDiv w:val="1"/>
      <w:marLeft w:val="0"/>
      <w:marRight w:val="0"/>
      <w:marTop w:val="0"/>
      <w:marBottom w:val="0"/>
      <w:divBdr>
        <w:top w:val="none" w:sz="0" w:space="0" w:color="auto"/>
        <w:left w:val="none" w:sz="0" w:space="0" w:color="auto"/>
        <w:bottom w:val="none" w:sz="0" w:space="0" w:color="auto"/>
        <w:right w:val="none" w:sz="0" w:space="0" w:color="auto"/>
      </w:divBdr>
      <w:divsChild>
        <w:div w:id="136994141">
          <w:marLeft w:val="0"/>
          <w:marRight w:val="0"/>
          <w:marTop w:val="0"/>
          <w:marBottom w:val="0"/>
          <w:divBdr>
            <w:top w:val="none" w:sz="0" w:space="0" w:color="auto"/>
            <w:left w:val="none" w:sz="0" w:space="0" w:color="auto"/>
            <w:bottom w:val="none" w:sz="0" w:space="0" w:color="auto"/>
            <w:right w:val="none" w:sz="0" w:space="0" w:color="auto"/>
          </w:divBdr>
          <w:divsChild>
            <w:div w:id="872810934">
              <w:marLeft w:val="0"/>
              <w:marRight w:val="0"/>
              <w:marTop w:val="0"/>
              <w:marBottom w:val="0"/>
              <w:divBdr>
                <w:top w:val="none" w:sz="0" w:space="0" w:color="auto"/>
                <w:left w:val="none" w:sz="0" w:space="0" w:color="auto"/>
                <w:bottom w:val="none" w:sz="0" w:space="0" w:color="auto"/>
                <w:right w:val="none" w:sz="0" w:space="0" w:color="auto"/>
              </w:divBdr>
              <w:divsChild>
                <w:div w:id="551162412">
                  <w:marLeft w:val="0"/>
                  <w:marRight w:val="0"/>
                  <w:marTop w:val="0"/>
                  <w:marBottom w:val="0"/>
                  <w:divBdr>
                    <w:top w:val="none" w:sz="0" w:space="0" w:color="auto"/>
                    <w:left w:val="none" w:sz="0" w:space="0" w:color="auto"/>
                    <w:bottom w:val="none" w:sz="0" w:space="0" w:color="auto"/>
                    <w:right w:val="none" w:sz="0" w:space="0" w:color="auto"/>
                  </w:divBdr>
                  <w:divsChild>
                    <w:div w:id="692000230">
                      <w:marLeft w:val="0"/>
                      <w:marRight w:val="0"/>
                      <w:marTop w:val="0"/>
                      <w:marBottom w:val="0"/>
                      <w:divBdr>
                        <w:top w:val="none" w:sz="0" w:space="0" w:color="auto"/>
                        <w:left w:val="none" w:sz="0" w:space="0" w:color="auto"/>
                        <w:bottom w:val="none" w:sz="0" w:space="0" w:color="auto"/>
                        <w:right w:val="none" w:sz="0" w:space="0" w:color="auto"/>
                      </w:divBdr>
                      <w:divsChild>
                        <w:div w:id="419758138">
                          <w:marLeft w:val="0"/>
                          <w:marRight w:val="0"/>
                          <w:marTop w:val="0"/>
                          <w:marBottom w:val="0"/>
                          <w:divBdr>
                            <w:top w:val="none" w:sz="0" w:space="0" w:color="auto"/>
                            <w:left w:val="none" w:sz="0" w:space="0" w:color="auto"/>
                            <w:bottom w:val="none" w:sz="0" w:space="0" w:color="auto"/>
                            <w:right w:val="none" w:sz="0" w:space="0" w:color="auto"/>
                          </w:divBdr>
                          <w:divsChild>
                            <w:div w:id="1359233329">
                              <w:marLeft w:val="0"/>
                              <w:marRight w:val="0"/>
                              <w:marTop w:val="240"/>
                              <w:marBottom w:val="240"/>
                              <w:divBdr>
                                <w:top w:val="none" w:sz="0" w:space="0" w:color="auto"/>
                                <w:left w:val="none" w:sz="0" w:space="0" w:color="auto"/>
                                <w:bottom w:val="none" w:sz="0" w:space="0" w:color="auto"/>
                                <w:right w:val="none" w:sz="0" w:space="0" w:color="auto"/>
                              </w:divBdr>
                              <w:divsChild>
                                <w:div w:id="1784962280">
                                  <w:marLeft w:val="0"/>
                                  <w:marRight w:val="0"/>
                                  <w:marTop w:val="0"/>
                                  <w:marBottom w:val="0"/>
                                  <w:divBdr>
                                    <w:top w:val="none" w:sz="0" w:space="0" w:color="auto"/>
                                    <w:left w:val="none" w:sz="0" w:space="0" w:color="auto"/>
                                    <w:bottom w:val="none" w:sz="0" w:space="0" w:color="auto"/>
                                    <w:right w:val="none" w:sz="0" w:space="0" w:color="auto"/>
                                  </w:divBdr>
                                  <w:divsChild>
                                    <w:div w:id="8102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8761">
      <w:bodyDiv w:val="1"/>
      <w:marLeft w:val="0"/>
      <w:marRight w:val="0"/>
      <w:marTop w:val="0"/>
      <w:marBottom w:val="0"/>
      <w:divBdr>
        <w:top w:val="none" w:sz="0" w:space="0" w:color="auto"/>
        <w:left w:val="none" w:sz="0" w:space="0" w:color="auto"/>
        <w:bottom w:val="none" w:sz="0" w:space="0" w:color="auto"/>
        <w:right w:val="none" w:sz="0" w:space="0" w:color="auto"/>
      </w:divBdr>
      <w:divsChild>
        <w:div w:id="103382241">
          <w:marLeft w:val="0"/>
          <w:marRight w:val="0"/>
          <w:marTop w:val="0"/>
          <w:marBottom w:val="0"/>
          <w:divBdr>
            <w:top w:val="none" w:sz="0" w:space="0" w:color="auto"/>
            <w:left w:val="none" w:sz="0" w:space="0" w:color="auto"/>
            <w:bottom w:val="none" w:sz="0" w:space="0" w:color="auto"/>
            <w:right w:val="none" w:sz="0" w:space="0" w:color="auto"/>
          </w:divBdr>
          <w:divsChild>
            <w:div w:id="113983633">
              <w:marLeft w:val="0"/>
              <w:marRight w:val="0"/>
              <w:marTop w:val="0"/>
              <w:marBottom w:val="0"/>
              <w:divBdr>
                <w:top w:val="none" w:sz="0" w:space="0" w:color="auto"/>
                <w:left w:val="none" w:sz="0" w:space="0" w:color="auto"/>
                <w:bottom w:val="none" w:sz="0" w:space="0" w:color="auto"/>
                <w:right w:val="none" w:sz="0" w:space="0" w:color="auto"/>
              </w:divBdr>
              <w:divsChild>
                <w:div w:id="1373729623">
                  <w:marLeft w:val="0"/>
                  <w:marRight w:val="0"/>
                  <w:marTop w:val="0"/>
                  <w:marBottom w:val="0"/>
                  <w:divBdr>
                    <w:top w:val="none" w:sz="0" w:space="0" w:color="auto"/>
                    <w:left w:val="none" w:sz="0" w:space="0" w:color="auto"/>
                    <w:bottom w:val="none" w:sz="0" w:space="0" w:color="auto"/>
                    <w:right w:val="none" w:sz="0" w:space="0" w:color="auto"/>
                  </w:divBdr>
                  <w:divsChild>
                    <w:div w:id="3148375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98119173">
      <w:bodyDiv w:val="1"/>
      <w:marLeft w:val="0"/>
      <w:marRight w:val="0"/>
      <w:marTop w:val="0"/>
      <w:marBottom w:val="0"/>
      <w:divBdr>
        <w:top w:val="none" w:sz="0" w:space="0" w:color="auto"/>
        <w:left w:val="none" w:sz="0" w:space="0" w:color="auto"/>
        <w:bottom w:val="none" w:sz="0" w:space="0" w:color="auto"/>
        <w:right w:val="none" w:sz="0" w:space="0" w:color="auto"/>
      </w:divBdr>
    </w:div>
    <w:div w:id="1711607921">
      <w:bodyDiv w:val="1"/>
      <w:marLeft w:val="0"/>
      <w:marRight w:val="0"/>
      <w:marTop w:val="0"/>
      <w:marBottom w:val="0"/>
      <w:divBdr>
        <w:top w:val="none" w:sz="0" w:space="0" w:color="auto"/>
        <w:left w:val="none" w:sz="0" w:space="0" w:color="auto"/>
        <w:bottom w:val="none" w:sz="0" w:space="0" w:color="auto"/>
        <w:right w:val="none" w:sz="0" w:space="0" w:color="auto"/>
      </w:divBdr>
    </w:div>
    <w:div w:id="1746805356">
      <w:bodyDiv w:val="1"/>
      <w:marLeft w:val="0"/>
      <w:marRight w:val="0"/>
      <w:marTop w:val="0"/>
      <w:marBottom w:val="0"/>
      <w:divBdr>
        <w:top w:val="none" w:sz="0" w:space="0" w:color="auto"/>
        <w:left w:val="none" w:sz="0" w:space="0" w:color="auto"/>
        <w:bottom w:val="none" w:sz="0" w:space="0" w:color="auto"/>
        <w:right w:val="none" w:sz="0" w:space="0" w:color="auto"/>
      </w:divBdr>
    </w:div>
    <w:div w:id="1788310693">
      <w:bodyDiv w:val="1"/>
      <w:marLeft w:val="0"/>
      <w:marRight w:val="0"/>
      <w:marTop w:val="0"/>
      <w:marBottom w:val="0"/>
      <w:divBdr>
        <w:top w:val="none" w:sz="0" w:space="0" w:color="auto"/>
        <w:left w:val="none" w:sz="0" w:space="0" w:color="auto"/>
        <w:bottom w:val="none" w:sz="0" w:space="0" w:color="auto"/>
        <w:right w:val="none" w:sz="0" w:space="0" w:color="auto"/>
      </w:divBdr>
    </w:div>
    <w:div w:id="1795369627">
      <w:bodyDiv w:val="1"/>
      <w:marLeft w:val="0"/>
      <w:marRight w:val="0"/>
      <w:marTop w:val="0"/>
      <w:marBottom w:val="0"/>
      <w:divBdr>
        <w:top w:val="none" w:sz="0" w:space="0" w:color="auto"/>
        <w:left w:val="none" w:sz="0" w:space="0" w:color="auto"/>
        <w:bottom w:val="none" w:sz="0" w:space="0" w:color="auto"/>
        <w:right w:val="none" w:sz="0" w:space="0" w:color="auto"/>
      </w:divBdr>
    </w:div>
    <w:div w:id="1816147019">
      <w:bodyDiv w:val="1"/>
      <w:marLeft w:val="0"/>
      <w:marRight w:val="0"/>
      <w:marTop w:val="0"/>
      <w:marBottom w:val="0"/>
      <w:divBdr>
        <w:top w:val="none" w:sz="0" w:space="0" w:color="auto"/>
        <w:left w:val="none" w:sz="0" w:space="0" w:color="auto"/>
        <w:bottom w:val="none" w:sz="0" w:space="0" w:color="auto"/>
        <w:right w:val="none" w:sz="0" w:space="0" w:color="auto"/>
      </w:divBdr>
    </w:div>
    <w:div w:id="1818499574">
      <w:bodyDiv w:val="1"/>
      <w:marLeft w:val="0"/>
      <w:marRight w:val="0"/>
      <w:marTop w:val="0"/>
      <w:marBottom w:val="0"/>
      <w:divBdr>
        <w:top w:val="none" w:sz="0" w:space="0" w:color="auto"/>
        <w:left w:val="none" w:sz="0" w:space="0" w:color="auto"/>
        <w:bottom w:val="none" w:sz="0" w:space="0" w:color="auto"/>
        <w:right w:val="none" w:sz="0" w:space="0" w:color="auto"/>
      </w:divBdr>
    </w:div>
    <w:div w:id="1832981410">
      <w:bodyDiv w:val="1"/>
      <w:marLeft w:val="0"/>
      <w:marRight w:val="0"/>
      <w:marTop w:val="0"/>
      <w:marBottom w:val="0"/>
      <w:divBdr>
        <w:top w:val="none" w:sz="0" w:space="0" w:color="auto"/>
        <w:left w:val="none" w:sz="0" w:space="0" w:color="auto"/>
        <w:bottom w:val="none" w:sz="0" w:space="0" w:color="auto"/>
        <w:right w:val="none" w:sz="0" w:space="0" w:color="auto"/>
      </w:divBdr>
    </w:div>
    <w:div w:id="1876120645">
      <w:bodyDiv w:val="1"/>
      <w:marLeft w:val="0"/>
      <w:marRight w:val="0"/>
      <w:marTop w:val="0"/>
      <w:marBottom w:val="0"/>
      <w:divBdr>
        <w:top w:val="none" w:sz="0" w:space="0" w:color="auto"/>
        <w:left w:val="none" w:sz="0" w:space="0" w:color="auto"/>
        <w:bottom w:val="none" w:sz="0" w:space="0" w:color="auto"/>
        <w:right w:val="none" w:sz="0" w:space="0" w:color="auto"/>
      </w:divBdr>
      <w:divsChild>
        <w:div w:id="14354279">
          <w:marLeft w:val="0"/>
          <w:marRight w:val="0"/>
          <w:marTop w:val="0"/>
          <w:marBottom w:val="0"/>
          <w:divBdr>
            <w:top w:val="none" w:sz="0" w:space="0" w:color="auto"/>
            <w:left w:val="none" w:sz="0" w:space="0" w:color="auto"/>
            <w:bottom w:val="none" w:sz="0" w:space="0" w:color="auto"/>
            <w:right w:val="none" w:sz="0" w:space="0" w:color="auto"/>
          </w:divBdr>
        </w:div>
      </w:divsChild>
    </w:div>
    <w:div w:id="1913544059">
      <w:bodyDiv w:val="1"/>
      <w:marLeft w:val="0"/>
      <w:marRight w:val="0"/>
      <w:marTop w:val="0"/>
      <w:marBottom w:val="0"/>
      <w:divBdr>
        <w:top w:val="none" w:sz="0" w:space="0" w:color="auto"/>
        <w:left w:val="none" w:sz="0" w:space="0" w:color="auto"/>
        <w:bottom w:val="none" w:sz="0" w:space="0" w:color="auto"/>
        <w:right w:val="none" w:sz="0" w:space="0" w:color="auto"/>
      </w:divBdr>
    </w:div>
    <w:div w:id="1914198589">
      <w:bodyDiv w:val="1"/>
      <w:marLeft w:val="0"/>
      <w:marRight w:val="0"/>
      <w:marTop w:val="0"/>
      <w:marBottom w:val="0"/>
      <w:divBdr>
        <w:top w:val="none" w:sz="0" w:space="0" w:color="auto"/>
        <w:left w:val="none" w:sz="0" w:space="0" w:color="auto"/>
        <w:bottom w:val="none" w:sz="0" w:space="0" w:color="auto"/>
        <w:right w:val="none" w:sz="0" w:space="0" w:color="auto"/>
      </w:divBdr>
    </w:div>
    <w:div w:id="1941647038">
      <w:bodyDiv w:val="1"/>
      <w:marLeft w:val="0"/>
      <w:marRight w:val="0"/>
      <w:marTop w:val="0"/>
      <w:marBottom w:val="0"/>
      <w:divBdr>
        <w:top w:val="none" w:sz="0" w:space="0" w:color="auto"/>
        <w:left w:val="none" w:sz="0" w:space="0" w:color="auto"/>
        <w:bottom w:val="none" w:sz="0" w:space="0" w:color="auto"/>
        <w:right w:val="none" w:sz="0" w:space="0" w:color="auto"/>
      </w:divBdr>
    </w:div>
    <w:div w:id="1951356900">
      <w:bodyDiv w:val="1"/>
      <w:marLeft w:val="0"/>
      <w:marRight w:val="0"/>
      <w:marTop w:val="0"/>
      <w:marBottom w:val="0"/>
      <w:divBdr>
        <w:top w:val="none" w:sz="0" w:space="0" w:color="auto"/>
        <w:left w:val="none" w:sz="0" w:space="0" w:color="auto"/>
        <w:bottom w:val="none" w:sz="0" w:space="0" w:color="auto"/>
        <w:right w:val="none" w:sz="0" w:space="0" w:color="auto"/>
      </w:divBdr>
    </w:div>
    <w:div w:id="1953125367">
      <w:bodyDiv w:val="1"/>
      <w:marLeft w:val="0"/>
      <w:marRight w:val="0"/>
      <w:marTop w:val="0"/>
      <w:marBottom w:val="0"/>
      <w:divBdr>
        <w:top w:val="none" w:sz="0" w:space="0" w:color="auto"/>
        <w:left w:val="none" w:sz="0" w:space="0" w:color="auto"/>
        <w:bottom w:val="none" w:sz="0" w:space="0" w:color="auto"/>
        <w:right w:val="none" w:sz="0" w:space="0" w:color="auto"/>
      </w:divBdr>
    </w:div>
    <w:div w:id="1957640815">
      <w:bodyDiv w:val="1"/>
      <w:marLeft w:val="0"/>
      <w:marRight w:val="0"/>
      <w:marTop w:val="0"/>
      <w:marBottom w:val="0"/>
      <w:divBdr>
        <w:top w:val="none" w:sz="0" w:space="0" w:color="auto"/>
        <w:left w:val="none" w:sz="0" w:space="0" w:color="auto"/>
        <w:bottom w:val="none" w:sz="0" w:space="0" w:color="auto"/>
        <w:right w:val="none" w:sz="0" w:space="0" w:color="auto"/>
      </w:divBdr>
      <w:divsChild>
        <w:div w:id="972444965">
          <w:marLeft w:val="0"/>
          <w:marRight w:val="0"/>
          <w:marTop w:val="150"/>
          <w:marBottom w:val="0"/>
          <w:divBdr>
            <w:top w:val="none" w:sz="0" w:space="0" w:color="auto"/>
            <w:left w:val="none" w:sz="0" w:space="0" w:color="auto"/>
            <w:bottom w:val="none" w:sz="0" w:space="0" w:color="auto"/>
            <w:right w:val="none" w:sz="0" w:space="0" w:color="auto"/>
          </w:divBdr>
          <w:divsChild>
            <w:div w:id="1509369173">
              <w:marLeft w:val="0"/>
              <w:marRight w:val="0"/>
              <w:marTop w:val="0"/>
              <w:marBottom w:val="0"/>
              <w:divBdr>
                <w:top w:val="none" w:sz="0" w:space="0" w:color="auto"/>
                <w:left w:val="none" w:sz="0" w:space="0" w:color="auto"/>
                <w:bottom w:val="none" w:sz="0" w:space="0" w:color="auto"/>
                <w:right w:val="none" w:sz="0" w:space="0" w:color="auto"/>
              </w:divBdr>
              <w:divsChild>
                <w:div w:id="728919340">
                  <w:marLeft w:val="0"/>
                  <w:marRight w:val="0"/>
                  <w:marTop w:val="0"/>
                  <w:marBottom w:val="0"/>
                  <w:divBdr>
                    <w:top w:val="none" w:sz="0" w:space="0" w:color="auto"/>
                    <w:left w:val="none" w:sz="0" w:space="0" w:color="auto"/>
                    <w:bottom w:val="none" w:sz="0" w:space="0" w:color="auto"/>
                    <w:right w:val="none" w:sz="0" w:space="0" w:color="auto"/>
                  </w:divBdr>
                </w:div>
                <w:div w:id="16410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6944">
          <w:marLeft w:val="0"/>
          <w:marRight w:val="0"/>
          <w:marTop w:val="30"/>
          <w:marBottom w:val="0"/>
          <w:divBdr>
            <w:top w:val="none" w:sz="0" w:space="0" w:color="auto"/>
            <w:left w:val="none" w:sz="0" w:space="0" w:color="auto"/>
            <w:bottom w:val="none" w:sz="0" w:space="0" w:color="auto"/>
            <w:right w:val="none" w:sz="0" w:space="0" w:color="auto"/>
          </w:divBdr>
          <w:divsChild>
            <w:div w:id="93327326">
              <w:marLeft w:val="0"/>
              <w:marRight w:val="0"/>
              <w:marTop w:val="0"/>
              <w:marBottom w:val="0"/>
              <w:divBdr>
                <w:top w:val="none" w:sz="0" w:space="0" w:color="auto"/>
                <w:left w:val="none" w:sz="0" w:space="0" w:color="auto"/>
                <w:bottom w:val="none" w:sz="0" w:space="0" w:color="auto"/>
                <w:right w:val="none" w:sz="0" w:space="0" w:color="auto"/>
              </w:divBdr>
            </w:div>
            <w:div w:id="360786734">
              <w:marLeft w:val="0"/>
              <w:marRight w:val="0"/>
              <w:marTop w:val="0"/>
              <w:marBottom w:val="0"/>
              <w:divBdr>
                <w:top w:val="none" w:sz="0" w:space="0" w:color="auto"/>
                <w:left w:val="none" w:sz="0" w:space="0" w:color="auto"/>
                <w:bottom w:val="none" w:sz="0" w:space="0" w:color="auto"/>
                <w:right w:val="none" w:sz="0" w:space="0" w:color="auto"/>
              </w:divBdr>
            </w:div>
            <w:div w:id="424621147">
              <w:marLeft w:val="0"/>
              <w:marRight w:val="0"/>
              <w:marTop w:val="0"/>
              <w:marBottom w:val="0"/>
              <w:divBdr>
                <w:top w:val="none" w:sz="0" w:space="0" w:color="auto"/>
                <w:left w:val="none" w:sz="0" w:space="0" w:color="auto"/>
                <w:bottom w:val="none" w:sz="0" w:space="0" w:color="auto"/>
                <w:right w:val="none" w:sz="0" w:space="0" w:color="auto"/>
              </w:divBdr>
            </w:div>
            <w:div w:id="843280157">
              <w:marLeft w:val="0"/>
              <w:marRight w:val="0"/>
              <w:marTop w:val="0"/>
              <w:marBottom w:val="0"/>
              <w:divBdr>
                <w:top w:val="none" w:sz="0" w:space="0" w:color="auto"/>
                <w:left w:val="none" w:sz="0" w:space="0" w:color="auto"/>
                <w:bottom w:val="none" w:sz="0" w:space="0" w:color="auto"/>
                <w:right w:val="none" w:sz="0" w:space="0" w:color="auto"/>
              </w:divBdr>
            </w:div>
            <w:div w:id="8637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8957">
      <w:bodyDiv w:val="1"/>
      <w:marLeft w:val="0"/>
      <w:marRight w:val="0"/>
      <w:marTop w:val="0"/>
      <w:marBottom w:val="0"/>
      <w:divBdr>
        <w:top w:val="none" w:sz="0" w:space="0" w:color="auto"/>
        <w:left w:val="none" w:sz="0" w:space="0" w:color="auto"/>
        <w:bottom w:val="none" w:sz="0" w:space="0" w:color="auto"/>
        <w:right w:val="none" w:sz="0" w:space="0" w:color="auto"/>
      </w:divBdr>
      <w:divsChild>
        <w:div w:id="129327330">
          <w:marLeft w:val="0"/>
          <w:marRight w:val="0"/>
          <w:marTop w:val="0"/>
          <w:marBottom w:val="0"/>
          <w:divBdr>
            <w:top w:val="none" w:sz="0" w:space="0" w:color="auto"/>
            <w:left w:val="none" w:sz="0" w:space="0" w:color="auto"/>
            <w:bottom w:val="none" w:sz="0" w:space="0" w:color="auto"/>
            <w:right w:val="none" w:sz="0" w:space="0" w:color="auto"/>
          </w:divBdr>
          <w:divsChild>
            <w:div w:id="2054843553">
              <w:marLeft w:val="0"/>
              <w:marRight w:val="-45"/>
              <w:marTop w:val="0"/>
              <w:marBottom w:val="0"/>
              <w:divBdr>
                <w:top w:val="none" w:sz="0" w:space="0" w:color="auto"/>
                <w:left w:val="none" w:sz="0" w:space="0" w:color="auto"/>
                <w:bottom w:val="none" w:sz="0" w:space="0" w:color="auto"/>
                <w:right w:val="none" w:sz="0" w:space="0" w:color="auto"/>
              </w:divBdr>
              <w:divsChild>
                <w:div w:id="955867056">
                  <w:marLeft w:val="0"/>
                  <w:marRight w:val="0"/>
                  <w:marTop w:val="0"/>
                  <w:marBottom w:val="0"/>
                  <w:divBdr>
                    <w:top w:val="none" w:sz="0" w:space="0" w:color="auto"/>
                    <w:left w:val="none" w:sz="0" w:space="0" w:color="auto"/>
                    <w:bottom w:val="none" w:sz="0" w:space="0" w:color="auto"/>
                    <w:right w:val="none" w:sz="0" w:space="0" w:color="auto"/>
                  </w:divBdr>
                  <w:divsChild>
                    <w:div w:id="182596164">
                      <w:marLeft w:val="0"/>
                      <w:marRight w:val="0"/>
                      <w:marTop w:val="0"/>
                      <w:marBottom w:val="0"/>
                      <w:divBdr>
                        <w:top w:val="none" w:sz="0" w:space="0" w:color="auto"/>
                        <w:left w:val="none" w:sz="0" w:space="0" w:color="auto"/>
                        <w:bottom w:val="none" w:sz="0" w:space="0" w:color="auto"/>
                        <w:right w:val="none" w:sz="0" w:space="0" w:color="auto"/>
                      </w:divBdr>
                    </w:div>
                    <w:div w:id="889652853">
                      <w:marLeft w:val="0"/>
                      <w:marRight w:val="0"/>
                      <w:marTop w:val="0"/>
                      <w:marBottom w:val="0"/>
                      <w:divBdr>
                        <w:top w:val="none" w:sz="0" w:space="0" w:color="auto"/>
                        <w:left w:val="none" w:sz="0" w:space="0" w:color="auto"/>
                        <w:bottom w:val="none" w:sz="0" w:space="0" w:color="auto"/>
                        <w:right w:val="none" w:sz="0" w:space="0" w:color="auto"/>
                      </w:divBdr>
                      <w:divsChild>
                        <w:div w:id="1491749084">
                          <w:marLeft w:val="0"/>
                          <w:marRight w:val="0"/>
                          <w:marTop w:val="0"/>
                          <w:marBottom w:val="0"/>
                          <w:divBdr>
                            <w:top w:val="none" w:sz="0" w:space="0" w:color="auto"/>
                            <w:left w:val="none" w:sz="0" w:space="0" w:color="auto"/>
                            <w:bottom w:val="none" w:sz="0" w:space="0" w:color="auto"/>
                            <w:right w:val="none" w:sz="0" w:space="0" w:color="auto"/>
                          </w:divBdr>
                        </w:div>
                        <w:div w:id="1583101619">
                          <w:marLeft w:val="0"/>
                          <w:marRight w:val="0"/>
                          <w:marTop w:val="0"/>
                          <w:marBottom w:val="0"/>
                          <w:divBdr>
                            <w:top w:val="none" w:sz="0" w:space="0" w:color="auto"/>
                            <w:left w:val="none" w:sz="0" w:space="0" w:color="auto"/>
                            <w:bottom w:val="none" w:sz="0" w:space="0" w:color="auto"/>
                            <w:right w:val="none" w:sz="0" w:space="0" w:color="auto"/>
                          </w:divBdr>
                        </w:div>
                        <w:div w:id="2111273935">
                          <w:marLeft w:val="0"/>
                          <w:marRight w:val="0"/>
                          <w:marTop w:val="0"/>
                          <w:marBottom w:val="0"/>
                          <w:divBdr>
                            <w:top w:val="none" w:sz="0" w:space="0" w:color="auto"/>
                            <w:left w:val="none" w:sz="0" w:space="0" w:color="auto"/>
                            <w:bottom w:val="none" w:sz="0" w:space="0" w:color="auto"/>
                            <w:right w:val="none" w:sz="0" w:space="0" w:color="auto"/>
                          </w:divBdr>
                        </w:div>
                      </w:divsChild>
                    </w:div>
                    <w:div w:id="1099910345">
                      <w:marLeft w:val="0"/>
                      <w:marRight w:val="0"/>
                      <w:marTop w:val="0"/>
                      <w:marBottom w:val="0"/>
                      <w:divBdr>
                        <w:top w:val="none" w:sz="0" w:space="0" w:color="auto"/>
                        <w:left w:val="none" w:sz="0" w:space="0" w:color="auto"/>
                        <w:bottom w:val="none" w:sz="0" w:space="0" w:color="auto"/>
                        <w:right w:val="none" w:sz="0" w:space="0" w:color="auto"/>
                      </w:divBdr>
                      <w:divsChild>
                        <w:div w:id="353384944">
                          <w:marLeft w:val="0"/>
                          <w:marRight w:val="0"/>
                          <w:marTop w:val="0"/>
                          <w:marBottom w:val="0"/>
                          <w:divBdr>
                            <w:top w:val="none" w:sz="0" w:space="0" w:color="auto"/>
                            <w:left w:val="none" w:sz="0" w:space="0" w:color="auto"/>
                            <w:bottom w:val="none" w:sz="0" w:space="0" w:color="auto"/>
                            <w:right w:val="none" w:sz="0" w:space="0" w:color="auto"/>
                          </w:divBdr>
                        </w:div>
                        <w:div w:id="1336952318">
                          <w:marLeft w:val="0"/>
                          <w:marRight w:val="0"/>
                          <w:marTop w:val="0"/>
                          <w:marBottom w:val="0"/>
                          <w:divBdr>
                            <w:top w:val="none" w:sz="0" w:space="0" w:color="auto"/>
                            <w:left w:val="none" w:sz="0" w:space="0" w:color="auto"/>
                            <w:bottom w:val="none" w:sz="0" w:space="0" w:color="auto"/>
                            <w:right w:val="none" w:sz="0" w:space="0" w:color="auto"/>
                          </w:divBdr>
                        </w:div>
                        <w:div w:id="1376660445">
                          <w:marLeft w:val="0"/>
                          <w:marRight w:val="0"/>
                          <w:marTop w:val="0"/>
                          <w:marBottom w:val="0"/>
                          <w:divBdr>
                            <w:top w:val="none" w:sz="0" w:space="0" w:color="auto"/>
                            <w:left w:val="none" w:sz="0" w:space="0" w:color="auto"/>
                            <w:bottom w:val="none" w:sz="0" w:space="0" w:color="auto"/>
                            <w:right w:val="none" w:sz="0" w:space="0" w:color="auto"/>
                          </w:divBdr>
                        </w:div>
                      </w:divsChild>
                    </w:div>
                    <w:div w:id="1361861522">
                      <w:marLeft w:val="0"/>
                      <w:marRight w:val="0"/>
                      <w:marTop w:val="0"/>
                      <w:marBottom w:val="0"/>
                      <w:divBdr>
                        <w:top w:val="none" w:sz="0" w:space="0" w:color="auto"/>
                        <w:left w:val="none" w:sz="0" w:space="0" w:color="auto"/>
                        <w:bottom w:val="none" w:sz="0" w:space="0" w:color="auto"/>
                        <w:right w:val="none" w:sz="0" w:space="0" w:color="auto"/>
                      </w:divBdr>
                      <w:divsChild>
                        <w:div w:id="492985472">
                          <w:marLeft w:val="0"/>
                          <w:marRight w:val="0"/>
                          <w:marTop w:val="0"/>
                          <w:marBottom w:val="0"/>
                          <w:divBdr>
                            <w:top w:val="none" w:sz="0" w:space="0" w:color="auto"/>
                            <w:left w:val="none" w:sz="0" w:space="0" w:color="auto"/>
                            <w:bottom w:val="none" w:sz="0" w:space="0" w:color="auto"/>
                            <w:right w:val="none" w:sz="0" w:space="0" w:color="auto"/>
                          </w:divBdr>
                        </w:div>
                        <w:div w:id="967130537">
                          <w:marLeft w:val="0"/>
                          <w:marRight w:val="0"/>
                          <w:marTop w:val="0"/>
                          <w:marBottom w:val="0"/>
                          <w:divBdr>
                            <w:top w:val="none" w:sz="0" w:space="0" w:color="auto"/>
                            <w:left w:val="none" w:sz="0" w:space="0" w:color="auto"/>
                            <w:bottom w:val="none" w:sz="0" w:space="0" w:color="auto"/>
                            <w:right w:val="none" w:sz="0" w:space="0" w:color="auto"/>
                          </w:divBdr>
                        </w:div>
                        <w:div w:id="1189218033">
                          <w:marLeft w:val="0"/>
                          <w:marRight w:val="0"/>
                          <w:marTop w:val="0"/>
                          <w:marBottom w:val="0"/>
                          <w:divBdr>
                            <w:top w:val="none" w:sz="0" w:space="0" w:color="auto"/>
                            <w:left w:val="none" w:sz="0" w:space="0" w:color="auto"/>
                            <w:bottom w:val="none" w:sz="0" w:space="0" w:color="auto"/>
                            <w:right w:val="none" w:sz="0" w:space="0" w:color="auto"/>
                          </w:divBdr>
                        </w:div>
                      </w:divsChild>
                    </w:div>
                    <w:div w:id="1465998562">
                      <w:marLeft w:val="0"/>
                      <w:marRight w:val="0"/>
                      <w:marTop w:val="0"/>
                      <w:marBottom w:val="0"/>
                      <w:divBdr>
                        <w:top w:val="none" w:sz="0" w:space="0" w:color="auto"/>
                        <w:left w:val="none" w:sz="0" w:space="0" w:color="auto"/>
                        <w:bottom w:val="none" w:sz="0" w:space="0" w:color="auto"/>
                        <w:right w:val="none" w:sz="0" w:space="0" w:color="auto"/>
                      </w:divBdr>
                    </w:div>
                    <w:div w:id="1766072756">
                      <w:marLeft w:val="0"/>
                      <w:marRight w:val="0"/>
                      <w:marTop w:val="0"/>
                      <w:marBottom w:val="0"/>
                      <w:divBdr>
                        <w:top w:val="none" w:sz="0" w:space="0" w:color="auto"/>
                        <w:left w:val="none" w:sz="0" w:space="0" w:color="auto"/>
                        <w:bottom w:val="none" w:sz="0" w:space="0" w:color="auto"/>
                        <w:right w:val="none" w:sz="0" w:space="0" w:color="auto"/>
                      </w:divBdr>
                      <w:divsChild>
                        <w:div w:id="828179585">
                          <w:marLeft w:val="0"/>
                          <w:marRight w:val="0"/>
                          <w:marTop w:val="0"/>
                          <w:marBottom w:val="0"/>
                          <w:divBdr>
                            <w:top w:val="none" w:sz="0" w:space="0" w:color="auto"/>
                            <w:left w:val="none" w:sz="0" w:space="0" w:color="auto"/>
                            <w:bottom w:val="none" w:sz="0" w:space="0" w:color="auto"/>
                            <w:right w:val="none" w:sz="0" w:space="0" w:color="auto"/>
                          </w:divBdr>
                        </w:div>
                        <w:div w:id="1561790420">
                          <w:marLeft w:val="0"/>
                          <w:marRight w:val="0"/>
                          <w:marTop w:val="0"/>
                          <w:marBottom w:val="0"/>
                          <w:divBdr>
                            <w:top w:val="none" w:sz="0" w:space="0" w:color="auto"/>
                            <w:left w:val="none" w:sz="0" w:space="0" w:color="auto"/>
                            <w:bottom w:val="none" w:sz="0" w:space="0" w:color="auto"/>
                            <w:right w:val="none" w:sz="0" w:space="0" w:color="auto"/>
                          </w:divBdr>
                        </w:div>
                        <w:div w:id="20081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90883">
      <w:bodyDiv w:val="1"/>
      <w:marLeft w:val="0"/>
      <w:marRight w:val="0"/>
      <w:marTop w:val="0"/>
      <w:marBottom w:val="0"/>
      <w:divBdr>
        <w:top w:val="none" w:sz="0" w:space="0" w:color="auto"/>
        <w:left w:val="none" w:sz="0" w:space="0" w:color="auto"/>
        <w:bottom w:val="none" w:sz="0" w:space="0" w:color="auto"/>
        <w:right w:val="none" w:sz="0" w:space="0" w:color="auto"/>
      </w:divBdr>
    </w:div>
    <w:div w:id="1989894550">
      <w:bodyDiv w:val="1"/>
      <w:marLeft w:val="0"/>
      <w:marRight w:val="0"/>
      <w:marTop w:val="0"/>
      <w:marBottom w:val="0"/>
      <w:divBdr>
        <w:top w:val="none" w:sz="0" w:space="0" w:color="auto"/>
        <w:left w:val="none" w:sz="0" w:space="0" w:color="auto"/>
        <w:bottom w:val="none" w:sz="0" w:space="0" w:color="auto"/>
        <w:right w:val="none" w:sz="0" w:space="0" w:color="auto"/>
      </w:divBdr>
    </w:div>
    <w:div w:id="1992101463">
      <w:bodyDiv w:val="1"/>
      <w:marLeft w:val="0"/>
      <w:marRight w:val="0"/>
      <w:marTop w:val="0"/>
      <w:marBottom w:val="0"/>
      <w:divBdr>
        <w:top w:val="none" w:sz="0" w:space="0" w:color="auto"/>
        <w:left w:val="none" w:sz="0" w:space="0" w:color="auto"/>
        <w:bottom w:val="none" w:sz="0" w:space="0" w:color="auto"/>
        <w:right w:val="none" w:sz="0" w:space="0" w:color="auto"/>
      </w:divBdr>
    </w:div>
    <w:div w:id="2037191320">
      <w:bodyDiv w:val="1"/>
      <w:marLeft w:val="0"/>
      <w:marRight w:val="0"/>
      <w:marTop w:val="0"/>
      <w:marBottom w:val="0"/>
      <w:divBdr>
        <w:top w:val="none" w:sz="0" w:space="0" w:color="auto"/>
        <w:left w:val="none" w:sz="0" w:space="0" w:color="auto"/>
        <w:bottom w:val="none" w:sz="0" w:space="0" w:color="auto"/>
        <w:right w:val="none" w:sz="0" w:space="0" w:color="auto"/>
      </w:divBdr>
    </w:div>
    <w:div w:id="2059550966">
      <w:bodyDiv w:val="1"/>
      <w:marLeft w:val="0"/>
      <w:marRight w:val="0"/>
      <w:marTop w:val="0"/>
      <w:marBottom w:val="0"/>
      <w:divBdr>
        <w:top w:val="none" w:sz="0" w:space="0" w:color="auto"/>
        <w:left w:val="none" w:sz="0" w:space="0" w:color="auto"/>
        <w:bottom w:val="none" w:sz="0" w:space="0" w:color="auto"/>
        <w:right w:val="none" w:sz="0" w:space="0" w:color="auto"/>
      </w:divBdr>
    </w:div>
    <w:div w:id="2063553672">
      <w:bodyDiv w:val="1"/>
      <w:marLeft w:val="0"/>
      <w:marRight w:val="0"/>
      <w:marTop w:val="0"/>
      <w:marBottom w:val="0"/>
      <w:divBdr>
        <w:top w:val="none" w:sz="0" w:space="0" w:color="auto"/>
        <w:left w:val="none" w:sz="0" w:space="0" w:color="auto"/>
        <w:bottom w:val="none" w:sz="0" w:space="0" w:color="auto"/>
        <w:right w:val="none" w:sz="0" w:space="0" w:color="auto"/>
      </w:divBdr>
    </w:div>
    <w:div w:id="2069500431">
      <w:bodyDiv w:val="1"/>
      <w:marLeft w:val="0"/>
      <w:marRight w:val="0"/>
      <w:marTop w:val="0"/>
      <w:marBottom w:val="0"/>
      <w:divBdr>
        <w:top w:val="none" w:sz="0" w:space="0" w:color="auto"/>
        <w:left w:val="none" w:sz="0" w:space="0" w:color="auto"/>
        <w:bottom w:val="none" w:sz="0" w:space="0" w:color="auto"/>
        <w:right w:val="none" w:sz="0" w:space="0" w:color="auto"/>
      </w:divBdr>
    </w:div>
    <w:div w:id="2075538796">
      <w:bodyDiv w:val="1"/>
      <w:marLeft w:val="0"/>
      <w:marRight w:val="0"/>
      <w:marTop w:val="0"/>
      <w:marBottom w:val="0"/>
      <w:divBdr>
        <w:top w:val="none" w:sz="0" w:space="0" w:color="auto"/>
        <w:left w:val="none" w:sz="0" w:space="0" w:color="auto"/>
        <w:bottom w:val="none" w:sz="0" w:space="0" w:color="auto"/>
        <w:right w:val="none" w:sz="0" w:space="0" w:color="auto"/>
      </w:divBdr>
    </w:div>
    <w:div w:id="2086032852">
      <w:bodyDiv w:val="1"/>
      <w:marLeft w:val="0"/>
      <w:marRight w:val="0"/>
      <w:marTop w:val="0"/>
      <w:marBottom w:val="0"/>
      <w:divBdr>
        <w:top w:val="none" w:sz="0" w:space="0" w:color="auto"/>
        <w:left w:val="none" w:sz="0" w:space="0" w:color="auto"/>
        <w:bottom w:val="none" w:sz="0" w:space="0" w:color="auto"/>
        <w:right w:val="none" w:sz="0" w:space="0" w:color="auto"/>
      </w:divBdr>
    </w:div>
    <w:div w:id="2089035190">
      <w:bodyDiv w:val="1"/>
      <w:marLeft w:val="0"/>
      <w:marRight w:val="0"/>
      <w:marTop w:val="0"/>
      <w:marBottom w:val="0"/>
      <w:divBdr>
        <w:top w:val="none" w:sz="0" w:space="0" w:color="auto"/>
        <w:left w:val="none" w:sz="0" w:space="0" w:color="auto"/>
        <w:bottom w:val="none" w:sz="0" w:space="0" w:color="auto"/>
        <w:right w:val="none" w:sz="0" w:space="0" w:color="auto"/>
      </w:divBdr>
    </w:div>
    <w:div w:id="2095781243">
      <w:bodyDiv w:val="1"/>
      <w:marLeft w:val="0"/>
      <w:marRight w:val="0"/>
      <w:marTop w:val="0"/>
      <w:marBottom w:val="0"/>
      <w:divBdr>
        <w:top w:val="none" w:sz="0" w:space="0" w:color="auto"/>
        <w:left w:val="none" w:sz="0" w:space="0" w:color="auto"/>
        <w:bottom w:val="none" w:sz="0" w:space="0" w:color="auto"/>
        <w:right w:val="none" w:sz="0" w:space="0" w:color="auto"/>
      </w:divBdr>
    </w:div>
    <w:div w:id="2102868685">
      <w:bodyDiv w:val="1"/>
      <w:marLeft w:val="0"/>
      <w:marRight w:val="0"/>
      <w:marTop w:val="0"/>
      <w:marBottom w:val="0"/>
      <w:divBdr>
        <w:top w:val="none" w:sz="0" w:space="0" w:color="auto"/>
        <w:left w:val="none" w:sz="0" w:space="0" w:color="auto"/>
        <w:bottom w:val="none" w:sz="0" w:space="0" w:color="auto"/>
        <w:right w:val="none" w:sz="0" w:space="0" w:color="auto"/>
      </w:divBdr>
    </w:div>
    <w:div w:id="21269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C4445-66C8-4B09-94EC-A5EB4ECC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Blue Tour</vt:lpstr>
    </vt:vector>
  </TitlesOfParts>
  <Company>Aerotravel</Company>
  <LinksUpToDate>false</LinksUpToDate>
  <CharactersWithSpaces>7994</CharactersWithSpaces>
  <SharedDoc>false</SharedDoc>
  <HLinks>
    <vt:vector size="6" baseType="variant">
      <vt:variant>
        <vt:i4>2424938</vt:i4>
      </vt:variant>
      <vt:variant>
        <vt:i4>-1</vt:i4>
      </vt:variant>
      <vt:variant>
        <vt:i4>1131</vt:i4>
      </vt:variant>
      <vt:variant>
        <vt:i4>1</vt:i4>
      </vt:variant>
      <vt:variant>
        <vt:lpwstr>http://www.msccruises.com/gl_en/Images/DI_05_Outside2_db_530x280_tcm5-84222.jpg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Tour</dc:title>
  <dc:creator>Cristina Grivei</dc:creator>
  <cp:lastModifiedBy>BeldiT</cp:lastModifiedBy>
  <cp:revision>2</cp:revision>
  <cp:lastPrinted>2009-01-13T11:11:00Z</cp:lastPrinted>
  <dcterms:created xsi:type="dcterms:W3CDTF">2018-07-06T12:30:00Z</dcterms:created>
  <dcterms:modified xsi:type="dcterms:W3CDTF">2018-07-06T12:30:00Z</dcterms:modified>
</cp:coreProperties>
</file>